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57C4" w:rsidRDefault="003657C4"/>
    <w:p w:rsidR="00723BAE" w:rsidRPr="00723BAE" w:rsidRDefault="00723BAE" w:rsidP="00723BAE">
      <w:pPr>
        <w:jc w:val="center"/>
        <w:rPr>
          <w:rFonts w:ascii="Verdana" w:hAnsi="Verdana" w:cs="Verdana"/>
          <w:b/>
          <w:bCs/>
          <w:color w:val="385623" w:themeColor="accent6" w:themeShade="80"/>
          <w:sz w:val="44"/>
          <w:szCs w:val="44"/>
        </w:rPr>
      </w:pPr>
      <w:r w:rsidRPr="00723BAE">
        <w:rPr>
          <w:rFonts w:ascii="Verdana" w:hAnsi="Verdana" w:cs="Verdana"/>
          <w:b/>
          <w:bCs/>
          <w:color w:val="385623" w:themeColor="accent6" w:themeShade="80"/>
          <w:sz w:val="44"/>
          <w:szCs w:val="44"/>
        </w:rPr>
        <w:t xml:space="preserve">TECHNIKA </w:t>
      </w:r>
    </w:p>
    <w:p w:rsidR="00723BAE" w:rsidRDefault="00A5538E" w:rsidP="00723BAE">
      <w:pPr>
        <w:jc w:val="center"/>
        <w:rPr>
          <w:rFonts w:ascii="Verdana" w:hAnsi="Verdana" w:cs="Verdana"/>
          <w:b/>
          <w:bCs/>
          <w:color w:val="385623" w:themeColor="accent6" w:themeShade="80"/>
          <w:sz w:val="44"/>
          <w:szCs w:val="44"/>
        </w:rPr>
      </w:pPr>
      <w:r>
        <w:rPr>
          <w:rFonts w:ascii="Verdana" w:hAnsi="Verdana" w:cs="Verdana"/>
          <w:b/>
          <w:bCs/>
          <w:color w:val="385623" w:themeColor="accent6" w:themeShade="80"/>
          <w:sz w:val="44"/>
          <w:szCs w:val="44"/>
        </w:rPr>
        <w:t>Oferta edukacyjna</w:t>
      </w:r>
    </w:p>
    <w:p w:rsidR="00723BAE" w:rsidRPr="00723BAE" w:rsidRDefault="00723BAE" w:rsidP="00723BAE">
      <w:pPr>
        <w:jc w:val="center"/>
        <w:rPr>
          <w:rFonts w:ascii="Verdana" w:hAnsi="Verdana" w:cs="Verdana"/>
          <w:b/>
          <w:bCs/>
          <w:color w:val="385623" w:themeColor="accent6" w:themeShade="80"/>
          <w:sz w:val="4"/>
          <w:szCs w:val="4"/>
        </w:rPr>
      </w:pPr>
      <w:r w:rsidRPr="00723BAE">
        <w:rPr>
          <w:rFonts w:ascii="Verdana" w:hAnsi="Verdana" w:cs="Verdana"/>
          <w:b/>
          <w:bCs/>
          <w:color w:val="385623" w:themeColor="accent6" w:themeShade="80"/>
          <w:sz w:val="44"/>
          <w:szCs w:val="44"/>
        </w:rPr>
        <w:t>2015/2016 rok</w:t>
      </w:r>
    </w:p>
    <w:p w:rsidR="00723BAE" w:rsidRDefault="00723BAE" w:rsidP="00723BAE">
      <w:pPr>
        <w:jc w:val="center"/>
        <w:rPr>
          <w:rFonts w:ascii="Verdana" w:hAnsi="Verdana" w:cs="Verdana"/>
          <w:b/>
          <w:bCs/>
          <w:sz w:val="4"/>
          <w:szCs w:val="4"/>
        </w:rPr>
      </w:pPr>
    </w:p>
    <w:p w:rsidR="00723BAE" w:rsidRDefault="00723BAE" w:rsidP="00723BAE">
      <w:pPr>
        <w:spacing w:line="240" w:lineRule="auto"/>
        <w:jc w:val="center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color w:val="00AE00"/>
          <w:sz w:val="32"/>
          <w:szCs w:val="32"/>
        </w:rPr>
        <w:t>Technikum nr 1 w Zespole Szkół Techniczno- Informatycznych (ul. Chorzowska)</w:t>
      </w:r>
    </w:p>
    <w:p w:rsidR="00723BAE" w:rsidRDefault="00723BAE" w:rsidP="00723BAE">
      <w:pPr>
        <w:spacing w:line="240" w:lineRule="auto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Przedmioty punktowane:</w:t>
      </w:r>
      <w:r>
        <w:rPr>
          <w:rFonts w:ascii="Verdana" w:hAnsi="Verdana" w:cs="Verdana"/>
          <w:b/>
          <w:bCs/>
          <w:sz w:val="20"/>
          <w:szCs w:val="20"/>
        </w:rPr>
        <w:t xml:space="preserve"> j. polski, j. obcy, matematyka oraz:</w:t>
      </w:r>
    </w:p>
    <w:p w:rsidR="00723BAE" w:rsidRPr="00084A1D" w:rsidRDefault="00723BAE" w:rsidP="00723BAE">
      <w:pPr>
        <w:numPr>
          <w:ilvl w:val="0"/>
          <w:numId w:val="5"/>
        </w:numPr>
        <w:spacing w:line="240" w:lineRule="auto"/>
        <w:rPr>
          <w:rFonts w:ascii="Verdana" w:hAnsi="Verdana" w:cs="Verdana"/>
          <w:b/>
          <w:bCs/>
          <w:sz w:val="24"/>
          <w:szCs w:val="24"/>
        </w:rPr>
      </w:pPr>
      <w:r w:rsidRPr="00084A1D">
        <w:rPr>
          <w:rFonts w:ascii="Verdana" w:hAnsi="Verdana" w:cs="Verdana"/>
          <w:b/>
          <w:bCs/>
          <w:sz w:val="24"/>
          <w:szCs w:val="24"/>
        </w:rPr>
        <w:t xml:space="preserve">Technik informatyk </w:t>
      </w:r>
      <w:r w:rsidRPr="00084A1D">
        <w:rPr>
          <w:rFonts w:ascii="Verdana" w:hAnsi="Verdana" w:cs="Verdana"/>
          <w:b/>
          <w:bCs/>
          <w:sz w:val="24"/>
          <w:szCs w:val="24"/>
        </w:rPr>
        <w:t xml:space="preserve"> - informatyka</w:t>
      </w:r>
    </w:p>
    <w:p w:rsidR="00723BAE" w:rsidRPr="00084A1D" w:rsidRDefault="00723BAE" w:rsidP="00723BAE">
      <w:pPr>
        <w:numPr>
          <w:ilvl w:val="0"/>
          <w:numId w:val="5"/>
        </w:numPr>
        <w:spacing w:line="240" w:lineRule="auto"/>
        <w:rPr>
          <w:rFonts w:ascii="Verdana" w:hAnsi="Verdana" w:cs="Verdana"/>
          <w:b/>
          <w:bCs/>
          <w:sz w:val="24"/>
          <w:szCs w:val="24"/>
        </w:rPr>
      </w:pPr>
      <w:r w:rsidRPr="00084A1D">
        <w:rPr>
          <w:rFonts w:ascii="Verdana" w:hAnsi="Verdana" w:cs="Verdana"/>
          <w:b/>
          <w:bCs/>
          <w:sz w:val="24"/>
          <w:szCs w:val="24"/>
        </w:rPr>
        <w:t>Technik elektroenergetyk transportu szynowego  –fizyka</w:t>
      </w:r>
    </w:p>
    <w:p w:rsidR="00723BAE" w:rsidRDefault="00723BAE" w:rsidP="00723BAE">
      <w:pPr>
        <w:rPr>
          <w:rFonts w:ascii="Verdana" w:hAnsi="Verdana" w:cs="Verdana"/>
          <w:b/>
          <w:bCs/>
          <w:spacing w:val="-14"/>
          <w:sz w:val="4"/>
          <w:szCs w:val="4"/>
        </w:rPr>
      </w:pPr>
    </w:p>
    <w:p w:rsidR="00723BAE" w:rsidRDefault="00723BAE" w:rsidP="00723BAE">
      <w:pPr>
        <w:jc w:val="center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color w:val="00AE00"/>
          <w:spacing w:val="-14"/>
          <w:sz w:val="32"/>
          <w:szCs w:val="32"/>
        </w:rPr>
        <w:t xml:space="preserve">Technikum nr 2 w Górnośląskim Centrum Edukacyjnym–GCE (ul. Okrzei) </w:t>
      </w:r>
    </w:p>
    <w:p w:rsidR="00723BAE" w:rsidRDefault="00723BAE" w:rsidP="00723BAE">
      <w:pPr>
        <w:spacing w:line="240" w:lineRule="auto"/>
        <w:rPr>
          <w:rFonts w:ascii="Verdana" w:eastAsia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Przedmioty punktowane:</w:t>
      </w:r>
      <w:r>
        <w:rPr>
          <w:rFonts w:ascii="Verdana" w:hAnsi="Verdana" w:cs="Verdana"/>
          <w:b/>
          <w:bCs/>
          <w:sz w:val="20"/>
          <w:szCs w:val="20"/>
        </w:rPr>
        <w:t xml:space="preserve"> j. polski</w:t>
      </w:r>
    </w:p>
    <w:p w:rsidR="00723BAE" w:rsidRPr="00084A1D" w:rsidRDefault="00723BAE" w:rsidP="00723BAE">
      <w:pPr>
        <w:numPr>
          <w:ilvl w:val="2"/>
          <w:numId w:val="12"/>
        </w:numPr>
        <w:tabs>
          <w:tab w:val="left" w:pos="704"/>
        </w:tabs>
        <w:spacing w:line="240" w:lineRule="auto"/>
        <w:rPr>
          <w:rFonts w:ascii="Verdana" w:eastAsia="Verdana" w:hAnsi="Verdana" w:cs="Verdana"/>
          <w:bCs/>
        </w:rPr>
      </w:pPr>
      <w:r w:rsidRPr="00084A1D">
        <w:rPr>
          <w:rFonts w:ascii="Verdana" w:eastAsia="Verdana" w:hAnsi="Verdana" w:cs="Verdana"/>
          <w:b/>
          <w:bCs/>
          <w:sz w:val="24"/>
          <w:szCs w:val="24"/>
        </w:rPr>
        <w:t xml:space="preserve"> </w:t>
      </w:r>
      <w:r w:rsidRPr="00084A1D">
        <w:rPr>
          <w:rFonts w:ascii="Verdana" w:hAnsi="Verdana" w:cs="Verdana"/>
          <w:b/>
          <w:bCs/>
          <w:sz w:val="24"/>
          <w:szCs w:val="24"/>
        </w:rPr>
        <w:t xml:space="preserve">technik mechanik – </w:t>
      </w:r>
      <w:r w:rsidRPr="00084A1D">
        <w:rPr>
          <w:rFonts w:ascii="Verdana" w:hAnsi="Verdana" w:cs="Verdana"/>
          <w:bCs/>
        </w:rPr>
        <w:t>informatyka,</w:t>
      </w:r>
      <w:r w:rsidRPr="00084A1D">
        <w:rPr>
          <w:rFonts w:ascii="Verdana" w:hAnsi="Verdana" w:cs="Verdana"/>
          <w:bCs/>
        </w:rPr>
        <w:t xml:space="preserve"> </w:t>
      </w:r>
      <w:r w:rsidRPr="00084A1D">
        <w:rPr>
          <w:rFonts w:ascii="Verdana" w:hAnsi="Verdana" w:cs="Verdana"/>
          <w:bCs/>
        </w:rPr>
        <w:t>matematyka,</w:t>
      </w:r>
      <w:r w:rsidRPr="00084A1D">
        <w:rPr>
          <w:rFonts w:ascii="Verdana" w:hAnsi="Verdana" w:cs="Verdana"/>
          <w:bCs/>
        </w:rPr>
        <w:t xml:space="preserve"> </w:t>
      </w:r>
      <w:r w:rsidRPr="00084A1D">
        <w:rPr>
          <w:rFonts w:ascii="Verdana" w:hAnsi="Verdana" w:cs="Verdana"/>
          <w:bCs/>
        </w:rPr>
        <w:t>fizyka</w:t>
      </w:r>
    </w:p>
    <w:p w:rsidR="00723BAE" w:rsidRPr="00084A1D" w:rsidRDefault="00723BAE" w:rsidP="00723BAE">
      <w:pPr>
        <w:numPr>
          <w:ilvl w:val="2"/>
          <w:numId w:val="12"/>
        </w:numPr>
        <w:tabs>
          <w:tab w:val="left" w:pos="704"/>
        </w:tabs>
        <w:spacing w:line="240" w:lineRule="auto"/>
        <w:rPr>
          <w:rFonts w:ascii="Verdana" w:eastAsia="Verdana" w:hAnsi="Verdana" w:cs="Verdana"/>
          <w:bCs/>
        </w:rPr>
      </w:pPr>
      <w:r w:rsidRPr="00084A1D">
        <w:rPr>
          <w:rFonts w:ascii="Verdana" w:eastAsia="Verdana" w:hAnsi="Verdana" w:cs="Verdana"/>
          <w:b/>
          <w:bCs/>
          <w:sz w:val="24"/>
          <w:szCs w:val="24"/>
        </w:rPr>
        <w:t xml:space="preserve"> </w:t>
      </w:r>
      <w:r w:rsidRPr="00084A1D">
        <w:rPr>
          <w:rFonts w:ascii="Verdana" w:hAnsi="Verdana" w:cs="Verdana"/>
          <w:b/>
          <w:bCs/>
          <w:sz w:val="24"/>
          <w:szCs w:val="24"/>
        </w:rPr>
        <w:t xml:space="preserve">technik mechatronik – </w:t>
      </w:r>
      <w:r w:rsidRPr="00084A1D">
        <w:rPr>
          <w:rFonts w:ascii="Verdana" w:hAnsi="Verdana" w:cs="Verdana"/>
          <w:bCs/>
        </w:rPr>
        <w:t>informatyka</w:t>
      </w:r>
      <w:r w:rsidRPr="00084A1D">
        <w:rPr>
          <w:rFonts w:ascii="Verdana" w:eastAsia="Verdana" w:hAnsi="Verdana" w:cs="Verdana"/>
          <w:bCs/>
        </w:rPr>
        <w:t>,</w:t>
      </w:r>
      <w:r w:rsidRPr="00084A1D">
        <w:rPr>
          <w:rFonts w:ascii="Verdana" w:eastAsia="Verdana" w:hAnsi="Verdana" w:cs="Verdana"/>
          <w:bCs/>
        </w:rPr>
        <w:t xml:space="preserve"> </w:t>
      </w:r>
      <w:r w:rsidRPr="00084A1D">
        <w:rPr>
          <w:rFonts w:ascii="Verdana" w:eastAsia="Verdana" w:hAnsi="Verdana" w:cs="Verdana"/>
          <w:bCs/>
        </w:rPr>
        <w:t>matematyka,</w:t>
      </w:r>
      <w:r w:rsidRPr="00084A1D">
        <w:rPr>
          <w:rFonts w:ascii="Verdana" w:eastAsia="Verdana" w:hAnsi="Verdana" w:cs="Verdana"/>
          <w:bCs/>
        </w:rPr>
        <w:t xml:space="preserve"> </w:t>
      </w:r>
      <w:r w:rsidRPr="00084A1D">
        <w:rPr>
          <w:rFonts w:ascii="Verdana" w:eastAsia="Verdana" w:hAnsi="Verdana" w:cs="Verdana"/>
          <w:bCs/>
        </w:rPr>
        <w:t>fizyka</w:t>
      </w:r>
    </w:p>
    <w:p w:rsidR="00723BAE" w:rsidRPr="00084A1D" w:rsidRDefault="00723BAE" w:rsidP="00723BAE">
      <w:pPr>
        <w:numPr>
          <w:ilvl w:val="2"/>
          <w:numId w:val="12"/>
        </w:numPr>
        <w:tabs>
          <w:tab w:val="left" w:pos="704"/>
        </w:tabs>
        <w:spacing w:line="240" w:lineRule="auto"/>
        <w:rPr>
          <w:rFonts w:ascii="Verdana" w:eastAsia="Verdana" w:hAnsi="Verdana" w:cs="Verdana"/>
          <w:bCs/>
        </w:rPr>
      </w:pPr>
      <w:r w:rsidRPr="00084A1D">
        <w:rPr>
          <w:rFonts w:ascii="Verdana" w:eastAsia="Verdana" w:hAnsi="Verdana" w:cs="Verdana"/>
          <w:b/>
          <w:bCs/>
          <w:sz w:val="24"/>
          <w:szCs w:val="24"/>
        </w:rPr>
        <w:t xml:space="preserve"> </w:t>
      </w:r>
      <w:r w:rsidRPr="00084A1D">
        <w:rPr>
          <w:rFonts w:ascii="Verdana" w:hAnsi="Verdana" w:cs="Verdana"/>
          <w:b/>
          <w:bCs/>
          <w:sz w:val="24"/>
          <w:szCs w:val="24"/>
        </w:rPr>
        <w:t xml:space="preserve">technik ochrony środowiska – </w:t>
      </w:r>
      <w:r w:rsidRPr="00084A1D">
        <w:rPr>
          <w:rFonts w:ascii="Verdana" w:hAnsi="Verdana" w:cs="Verdana"/>
          <w:bCs/>
        </w:rPr>
        <w:t>biologia</w:t>
      </w:r>
      <w:r w:rsidRPr="00084A1D">
        <w:rPr>
          <w:rFonts w:ascii="Verdana" w:eastAsia="Verdana" w:hAnsi="Verdana" w:cs="Verdana"/>
          <w:bCs/>
        </w:rPr>
        <w:t>,</w:t>
      </w:r>
      <w:r w:rsidRPr="00084A1D">
        <w:rPr>
          <w:rFonts w:ascii="Verdana" w:eastAsia="Verdana" w:hAnsi="Verdana" w:cs="Verdana"/>
          <w:bCs/>
        </w:rPr>
        <w:t xml:space="preserve"> </w:t>
      </w:r>
      <w:r w:rsidRPr="00084A1D">
        <w:rPr>
          <w:rFonts w:ascii="Verdana" w:eastAsia="Verdana" w:hAnsi="Verdana" w:cs="Verdana"/>
          <w:bCs/>
        </w:rPr>
        <w:t>chemia,</w:t>
      </w:r>
      <w:r w:rsidRPr="00084A1D">
        <w:rPr>
          <w:rFonts w:ascii="Verdana" w:eastAsia="Verdana" w:hAnsi="Verdana" w:cs="Verdana"/>
          <w:bCs/>
        </w:rPr>
        <w:t xml:space="preserve"> </w:t>
      </w:r>
      <w:r w:rsidRPr="00084A1D">
        <w:rPr>
          <w:rFonts w:ascii="Verdana" w:eastAsia="Verdana" w:hAnsi="Verdana" w:cs="Verdana"/>
          <w:bCs/>
        </w:rPr>
        <w:t>matematyka</w:t>
      </w:r>
    </w:p>
    <w:p w:rsidR="00723BAE" w:rsidRPr="00084A1D" w:rsidRDefault="00723BAE" w:rsidP="00723BAE">
      <w:pPr>
        <w:numPr>
          <w:ilvl w:val="2"/>
          <w:numId w:val="12"/>
        </w:numPr>
        <w:tabs>
          <w:tab w:val="left" w:pos="704"/>
        </w:tabs>
        <w:spacing w:line="240" w:lineRule="auto"/>
        <w:rPr>
          <w:rFonts w:ascii="Verdana" w:eastAsia="Verdana" w:hAnsi="Verdana" w:cs="Verdana"/>
          <w:b/>
          <w:bCs/>
          <w:sz w:val="24"/>
          <w:szCs w:val="24"/>
        </w:rPr>
      </w:pPr>
      <w:r w:rsidRPr="00084A1D">
        <w:rPr>
          <w:rFonts w:ascii="Verdana" w:eastAsia="Verdana" w:hAnsi="Verdana" w:cs="Verdana"/>
          <w:b/>
          <w:bCs/>
          <w:sz w:val="24"/>
          <w:szCs w:val="24"/>
        </w:rPr>
        <w:t xml:space="preserve"> </w:t>
      </w:r>
      <w:r w:rsidRPr="00084A1D">
        <w:rPr>
          <w:rFonts w:ascii="Verdana" w:hAnsi="Verdana" w:cs="Verdana"/>
          <w:b/>
          <w:bCs/>
          <w:sz w:val="24"/>
          <w:szCs w:val="24"/>
        </w:rPr>
        <w:t xml:space="preserve">technik analityk </w:t>
      </w:r>
      <w:r w:rsidRPr="00084A1D">
        <w:rPr>
          <w:rFonts w:ascii="Verdana" w:hAnsi="Verdana" w:cs="Verdana"/>
          <w:bCs/>
        </w:rPr>
        <w:t>– chemia</w:t>
      </w:r>
      <w:r w:rsidRPr="00084A1D">
        <w:rPr>
          <w:rFonts w:ascii="Verdana" w:eastAsia="Verdana" w:hAnsi="Verdana" w:cs="Verdana"/>
          <w:bCs/>
        </w:rPr>
        <w:t>,</w:t>
      </w:r>
      <w:r w:rsidRPr="00084A1D">
        <w:rPr>
          <w:rFonts w:ascii="Verdana" w:eastAsia="Verdana" w:hAnsi="Verdana" w:cs="Verdana"/>
          <w:bCs/>
        </w:rPr>
        <w:t xml:space="preserve"> </w:t>
      </w:r>
      <w:r w:rsidRPr="00084A1D">
        <w:rPr>
          <w:rFonts w:ascii="Verdana" w:eastAsia="Verdana" w:hAnsi="Verdana" w:cs="Verdana"/>
          <w:bCs/>
        </w:rPr>
        <w:t>biologia,</w:t>
      </w:r>
      <w:r w:rsidRPr="00084A1D">
        <w:rPr>
          <w:rFonts w:ascii="Verdana" w:eastAsia="Verdana" w:hAnsi="Verdana" w:cs="Verdana"/>
          <w:bCs/>
        </w:rPr>
        <w:t xml:space="preserve"> </w:t>
      </w:r>
      <w:r w:rsidRPr="00084A1D">
        <w:rPr>
          <w:rFonts w:ascii="Verdana" w:eastAsia="Verdana" w:hAnsi="Verdana" w:cs="Verdana"/>
          <w:bCs/>
        </w:rPr>
        <w:t>matematyka</w:t>
      </w:r>
    </w:p>
    <w:p w:rsidR="00723BAE" w:rsidRPr="00084A1D" w:rsidRDefault="00723BAE" w:rsidP="00723BAE">
      <w:pPr>
        <w:numPr>
          <w:ilvl w:val="2"/>
          <w:numId w:val="12"/>
        </w:numPr>
        <w:tabs>
          <w:tab w:val="left" w:pos="704"/>
        </w:tabs>
        <w:spacing w:line="240" w:lineRule="auto"/>
        <w:rPr>
          <w:rFonts w:ascii="Verdana" w:hAnsi="Verdana" w:cs="Verdana"/>
          <w:color w:val="000000"/>
        </w:rPr>
      </w:pPr>
      <w:r w:rsidRPr="00084A1D">
        <w:rPr>
          <w:rFonts w:ascii="Verdana" w:eastAsia="Verdana" w:hAnsi="Verdana" w:cs="Verdana"/>
          <w:b/>
          <w:bCs/>
          <w:sz w:val="24"/>
          <w:szCs w:val="24"/>
        </w:rPr>
        <w:t xml:space="preserve"> </w:t>
      </w:r>
      <w:r w:rsidRPr="00084A1D">
        <w:rPr>
          <w:rFonts w:ascii="Verdana" w:hAnsi="Verdana" w:cs="Verdana"/>
          <w:b/>
          <w:bCs/>
          <w:sz w:val="24"/>
          <w:szCs w:val="24"/>
        </w:rPr>
        <w:t xml:space="preserve">technik usług fryzjerskich – </w:t>
      </w:r>
      <w:r w:rsidRPr="00084A1D">
        <w:rPr>
          <w:rFonts w:ascii="Verdana" w:hAnsi="Verdana" w:cs="Verdana"/>
          <w:bCs/>
        </w:rPr>
        <w:t>plastyka</w:t>
      </w:r>
      <w:r w:rsidRPr="00084A1D">
        <w:rPr>
          <w:rFonts w:ascii="Verdana" w:hAnsi="Verdana" w:cs="Verdana"/>
          <w:bCs/>
          <w:color w:val="000000"/>
        </w:rPr>
        <w:t>,</w:t>
      </w:r>
      <w:r w:rsidRPr="00084A1D">
        <w:rPr>
          <w:rFonts w:ascii="Verdana" w:hAnsi="Verdana" w:cs="Verdana"/>
          <w:bCs/>
          <w:color w:val="000000"/>
        </w:rPr>
        <w:t xml:space="preserve"> </w:t>
      </w:r>
      <w:r w:rsidRPr="00084A1D">
        <w:rPr>
          <w:rFonts w:ascii="Verdana" w:hAnsi="Verdana" w:cs="Verdana"/>
          <w:bCs/>
          <w:color w:val="000000"/>
        </w:rPr>
        <w:t>zajęcia techniczne, język obcy</w:t>
      </w:r>
    </w:p>
    <w:p w:rsidR="00723BAE" w:rsidRDefault="00723BAE" w:rsidP="00723BAE">
      <w:pPr>
        <w:jc w:val="center"/>
        <w:rPr>
          <w:rFonts w:ascii="Verdana" w:hAnsi="Verdana" w:cs="Verdana"/>
          <w:color w:val="000000"/>
          <w:sz w:val="18"/>
          <w:szCs w:val="18"/>
        </w:rPr>
      </w:pPr>
    </w:p>
    <w:p w:rsidR="00723BAE" w:rsidRDefault="00723BAE" w:rsidP="00723BAE">
      <w:pPr>
        <w:jc w:val="center"/>
        <w:rPr>
          <w:rFonts w:ascii="Verdana" w:hAnsi="Verdana" w:cs="Verdana"/>
          <w:bCs/>
          <w:sz w:val="20"/>
          <w:szCs w:val="20"/>
        </w:rPr>
      </w:pPr>
      <w:r>
        <w:rPr>
          <w:rFonts w:ascii="Verdana" w:hAnsi="Verdana" w:cs="Verdana"/>
          <w:b/>
          <w:bCs/>
          <w:color w:val="00AE00"/>
          <w:sz w:val="32"/>
          <w:szCs w:val="32"/>
        </w:rPr>
        <w:t xml:space="preserve">Technikum nr 3 w Zespole Szkół Łączności </w:t>
      </w:r>
      <w:r>
        <w:rPr>
          <w:rFonts w:ascii="Verdana" w:hAnsi="Verdana" w:cs="Verdana"/>
          <w:b/>
          <w:bCs/>
          <w:color w:val="00AE00"/>
          <w:sz w:val="32"/>
          <w:szCs w:val="32"/>
        </w:rPr>
        <w:br/>
        <w:t xml:space="preserve">(ul. Warszawska) </w:t>
      </w:r>
    </w:p>
    <w:p w:rsidR="00723BAE" w:rsidRDefault="00723BAE" w:rsidP="00723BAE">
      <w:pPr>
        <w:spacing w:line="240" w:lineRule="auto"/>
        <w:rPr>
          <w:rFonts w:ascii="Verdana" w:hAnsi="Verdana" w:cs="Verdana"/>
          <w:bCs/>
          <w:sz w:val="18"/>
          <w:szCs w:val="18"/>
        </w:rPr>
      </w:pPr>
      <w:r>
        <w:rPr>
          <w:rFonts w:ascii="Verdana" w:hAnsi="Verdana" w:cs="Verdana"/>
          <w:bCs/>
          <w:sz w:val="20"/>
          <w:szCs w:val="20"/>
        </w:rPr>
        <w:t>Przedmioty punktowane:</w:t>
      </w:r>
      <w:r>
        <w:rPr>
          <w:rFonts w:ascii="Verdana" w:hAnsi="Verdana" w:cs="Verdana"/>
          <w:b/>
          <w:bCs/>
          <w:sz w:val="20"/>
          <w:szCs w:val="20"/>
        </w:rPr>
        <w:t xml:space="preserve"> j. polski, j. obcy, matematyka oraz </w:t>
      </w:r>
    </w:p>
    <w:p w:rsidR="00723BAE" w:rsidRPr="00084A1D" w:rsidRDefault="00723BAE" w:rsidP="00723BAE">
      <w:pPr>
        <w:numPr>
          <w:ilvl w:val="1"/>
          <w:numId w:val="1"/>
        </w:numPr>
        <w:tabs>
          <w:tab w:val="left" w:pos="704"/>
        </w:tabs>
        <w:spacing w:line="240" w:lineRule="auto"/>
        <w:rPr>
          <w:rFonts w:ascii="Verdana" w:hAnsi="Verdana" w:cs="Verdana"/>
          <w:b/>
          <w:bCs/>
          <w:sz w:val="24"/>
          <w:szCs w:val="24"/>
        </w:rPr>
      </w:pPr>
      <w:r w:rsidRPr="00084A1D">
        <w:rPr>
          <w:rFonts w:ascii="Verdana" w:hAnsi="Verdana" w:cs="Verdana"/>
          <w:b/>
          <w:bCs/>
          <w:sz w:val="24"/>
          <w:szCs w:val="24"/>
        </w:rPr>
        <w:t xml:space="preserve">technik informatyk </w:t>
      </w:r>
      <w:r w:rsidRPr="00084A1D">
        <w:rPr>
          <w:rFonts w:ascii="Verdana" w:hAnsi="Verdana" w:cs="Verdana"/>
          <w:b/>
          <w:bCs/>
          <w:sz w:val="24"/>
          <w:szCs w:val="24"/>
        </w:rPr>
        <w:t>–</w:t>
      </w:r>
      <w:r w:rsidRPr="00084A1D">
        <w:rPr>
          <w:rFonts w:ascii="Verdana" w:hAnsi="Verdana" w:cs="Verdana"/>
          <w:b/>
          <w:bCs/>
          <w:sz w:val="24"/>
          <w:szCs w:val="24"/>
        </w:rPr>
        <w:t xml:space="preserve"> informatyka</w:t>
      </w:r>
      <w:r w:rsidRPr="00084A1D">
        <w:rPr>
          <w:rFonts w:ascii="Verdana" w:hAnsi="Verdana" w:cs="Verdana"/>
          <w:b/>
          <w:bCs/>
          <w:sz w:val="24"/>
          <w:szCs w:val="24"/>
        </w:rPr>
        <w:t xml:space="preserve"> lub fizyka</w:t>
      </w:r>
    </w:p>
    <w:p w:rsidR="00723BAE" w:rsidRPr="00084A1D" w:rsidRDefault="00723BAE" w:rsidP="00723BAE">
      <w:pPr>
        <w:numPr>
          <w:ilvl w:val="1"/>
          <w:numId w:val="1"/>
        </w:numPr>
        <w:tabs>
          <w:tab w:val="left" w:pos="704"/>
        </w:tabs>
        <w:spacing w:line="240" w:lineRule="auto"/>
        <w:rPr>
          <w:rFonts w:ascii="Verdana" w:hAnsi="Verdana" w:cs="Verdana"/>
          <w:b/>
          <w:bCs/>
          <w:sz w:val="24"/>
          <w:szCs w:val="24"/>
        </w:rPr>
      </w:pPr>
      <w:r w:rsidRPr="00084A1D">
        <w:rPr>
          <w:rFonts w:ascii="Verdana" w:hAnsi="Verdana" w:cs="Verdana"/>
          <w:b/>
          <w:bCs/>
          <w:sz w:val="24"/>
          <w:szCs w:val="24"/>
        </w:rPr>
        <w:t>technik logistyk – geografia</w:t>
      </w:r>
      <w:r w:rsidRPr="00084A1D">
        <w:rPr>
          <w:rFonts w:ascii="Verdana" w:hAnsi="Verdana" w:cs="Verdana"/>
          <w:b/>
          <w:bCs/>
          <w:sz w:val="24"/>
          <w:szCs w:val="24"/>
        </w:rPr>
        <w:t xml:space="preserve"> lub biologia</w:t>
      </w:r>
    </w:p>
    <w:p w:rsidR="00723BAE" w:rsidRPr="00084A1D" w:rsidRDefault="00723BAE" w:rsidP="00723BAE">
      <w:pPr>
        <w:numPr>
          <w:ilvl w:val="1"/>
          <w:numId w:val="1"/>
        </w:numPr>
        <w:tabs>
          <w:tab w:val="left" w:pos="704"/>
        </w:tabs>
        <w:spacing w:line="240" w:lineRule="auto"/>
        <w:rPr>
          <w:rFonts w:ascii="Verdana" w:hAnsi="Verdana" w:cs="Verdana"/>
          <w:b/>
          <w:bCs/>
          <w:color w:val="00AE00"/>
          <w:spacing w:val="-12"/>
          <w:sz w:val="24"/>
          <w:szCs w:val="24"/>
        </w:rPr>
      </w:pPr>
      <w:r w:rsidRPr="00084A1D">
        <w:rPr>
          <w:rFonts w:ascii="Verdana" w:hAnsi="Verdana" w:cs="Verdana"/>
          <w:b/>
          <w:bCs/>
          <w:sz w:val="24"/>
          <w:szCs w:val="24"/>
        </w:rPr>
        <w:t xml:space="preserve">technik spedytor – geografia </w:t>
      </w:r>
      <w:r w:rsidRPr="00084A1D">
        <w:rPr>
          <w:rFonts w:ascii="Verdana" w:hAnsi="Verdana" w:cs="Verdana"/>
          <w:b/>
          <w:bCs/>
          <w:sz w:val="24"/>
          <w:szCs w:val="24"/>
        </w:rPr>
        <w:t>lub biologia</w:t>
      </w:r>
    </w:p>
    <w:p w:rsidR="00723BAE" w:rsidRDefault="00723BAE" w:rsidP="00723BAE">
      <w:pPr>
        <w:spacing w:line="240" w:lineRule="auto"/>
        <w:jc w:val="center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color w:val="00AE00"/>
          <w:spacing w:val="-12"/>
          <w:sz w:val="32"/>
          <w:szCs w:val="32"/>
        </w:rPr>
        <w:t xml:space="preserve">Technikum nr 4 w Zespole Szkół Budowlano – Ceramicznych (ul. Bojkowska) </w:t>
      </w:r>
    </w:p>
    <w:p w:rsidR="00723BAE" w:rsidRDefault="00723BAE" w:rsidP="00723BAE">
      <w:pPr>
        <w:spacing w:line="240" w:lineRule="auto"/>
        <w:rPr>
          <w:rFonts w:ascii="Verdana" w:eastAsia="Verdana" w:hAnsi="Verdana" w:cs="Verdana"/>
          <w:bCs/>
          <w:sz w:val="18"/>
          <w:szCs w:val="18"/>
        </w:rPr>
      </w:pPr>
      <w:r>
        <w:rPr>
          <w:rFonts w:ascii="Verdana" w:hAnsi="Verdana" w:cs="Verdana"/>
          <w:sz w:val="20"/>
          <w:szCs w:val="20"/>
        </w:rPr>
        <w:t>Przedmioty punktowane:</w:t>
      </w:r>
      <w:r>
        <w:rPr>
          <w:rFonts w:ascii="Verdana" w:hAnsi="Verdana" w:cs="Verdana"/>
          <w:b/>
          <w:bCs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b/>
          <w:bCs/>
          <w:sz w:val="20"/>
          <w:szCs w:val="20"/>
        </w:rPr>
        <w:t>j.polski</w:t>
      </w:r>
      <w:proofErr w:type="spellEnd"/>
      <w:r>
        <w:rPr>
          <w:rFonts w:ascii="Verdana" w:hAnsi="Verdana" w:cs="Verdana"/>
          <w:b/>
          <w:bCs/>
          <w:sz w:val="20"/>
          <w:szCs w:val="20"/>
        </w:rPr>
        <w:t xml:space="preserve">, </w:t>
      </w:r>
      <w:proofErr w:type="spellStart"/>
      <w:r>
        <w:rPr>
          <w:rFonts w:ascii="Verdana" w:hAnsi="Verdana" w:cs="Verdana"/>
          <w:b/>
          <w:bCs/>
          <w:sz w:val="20"/>
          <w:szCs w:val="20"/>
        </w:rPr>
        <w:t>j.obcy</w:t>
      </w:r>
      <w:proofErr w:type="spellEnd"/>
      <w:r>
        <w:rPr>
          <w:rFonts w:ascii="Verdana" w:hAnsi="Verdana" w:cs="Verdana"/>
          <w:b/>
          <w:bCs/>
          <w:sz w:val="20"/>
          <w:szCs w:val="20"/>
        </w:rPr>
        <w:t>, informatyka oraz matematyka lub biologia lub plastyka lub technika (</w:t>
      </w:r>
      <w:r>
        <w:rPr>
          <w:rFonts w:ascii="Verdana" w:hAnsi="Verdana" w:cs="Verdana"/>
          <w:sz w:val="20"/>
          <w:szCs w:val="20"/>
        </w:rPr>
        <w:t>najlepsza ocena</w:t>
      </w:r>
      <w:r>
        <w:rPr>
          <w:rFonts w:ascii="Verdana" w:hAnsi="Verdana" w:cs="Verdana"/>
          <w:b/>
          <w:bCs/>
          <w:sz w:val="20"/>
          <w:szCs w:val="20"/>
        </w:rPr>
        <w:t>)</w:t>
      </w:r>
    </w:p>
    <w:p w:rsidR="00723BAE" w:rsidRPr="00084A1D" w:rsidRDefault="00723BAE" w:rsidP="00723BAE">
      <w:pPr>
        <w:numPr>
          <w:ilvl w:val="1"/>
          <w:numId w:val="11"/>
        </w:numPr>
        <w:tabs>
          <w:tab w:val="left" w:pos="704"/>
        </w:tabs>
        <w:spacing w:line="240" w:lineRule="auto"/>
        <w:rPr>
          <w:rFonts w:ascii="Verdana" w:eastAsia="Verdana" w:hAnsi="Verdana" w:cs="Verdana"/>
          <w:b/>
          <w:bCs/>
          <w:sz w:val="24"/>
          <w:szCs w:val="24"/>
        </w:rPr>
      </w:pPr>
      <w:r w:rsidRPr="00084A1D">
        <w:rPr>
          <w:rFonts w:ascii="Verdana" w:eastAsia="Verdana" w:hAnsi="Verdana" w:cs="Verdana"/>
          <w:b/>
          <w:bCs/>
          <w:sz w:val="24"/>
          <w:szCs w:val="24"/>
        </w:rPr>
        <w:lastRenderedPageBreak/>
        <w:t xml:space="preserve"> </w:t>
      </w:r>
      <w:r w:rsidRPr="00084A1D">
        <w:rPr>
          <w:rFonts w:ascii="Verdana" w:hAnsi="Verdana" w:cs="Verdana"/>
          <w:b/>
          <w:bCs/>
          <w:sz w:val="24"/>
          <w:szCs w:val="24"/>
        </w:rPr>
        <w:t>technik budownictwa</w:t>
      </w:r>
    </w:p>
    <w:p w:rsidR="00723BAE" w:rsidRPr="00084A1D" w:rsidRDefault="00723BAE" w:rsidP="00723BAE">
      <w:pPr>
        <w:numPr>
          <w:ilvl w:val="1"/>
          <w:numId w:val="11"/>
        </w:numPr>
        <w:tabs>
          <w:tab w:val="left" w:pos="704"/>
        </w:tabs>
        <w:spacing w:line="240" w:lineRule="auto"/>
        <w:rPr>
          <w:rFonts w:ascii="Verdana" w:eastAsia="Verdana" w:hAnsi="Verdana" w:cs="Verdana"/>
          <w:b/>
          <w:bCs/>
          <w:sz w:val="24"/>
          <w:szCs w:val="24"/>
        </w:rPr>
      </w:pPr>
      <w:r w:rsidRPr="00084A1D">
        <w:rPr>
          <w:rFonts w:ascii="Verdana" w:eastAsia="Verdana" w:hAnsi="Verdana" w:cs="Verdana"/>
          <w:b/>
          <w:bCs/>
          <w:sz w:val="24"/>
          <w:szCs w:val="24"/>
        </w:rPr>
        <w:t xml:space="preserve"> </w:t>
      </w:r>
      <w:r w:rsidRPr="00084A1D">
        <w:rPr>
          <w:rFonts w:ascii="Verdana" w:hAnsi="Verdana" w:cs="Verdana"/>
          <w:b/>
          <w:bCs/>
          <w:sz w:val="24"/>
          <w:szCs w:val="24"/>
        </w:rPr>
        <w:t>technik urządzeń i systemów energii odnawialnej</w:t>
      </w:r>
    </w:p>
    <w:p w:rsidR="00723BAE" w:rsidRPr="00084A1D" w:rsidRDefault="00723BAE" w:rsidP="00723BAE">
      <w:pPr>
        <w:numPr>
          <w:ilvl w:val="1"/>
          <w:numId w:val="11"/>
        </w:numPr>
        <w:tabs>
          <w:tab w:val="left" w:pos="704"/>
        </w:tabs>
        <w:spacing w:line="240" w:lineRule="auto"/>
        <w:rPr>
          <w:rFonts w:ascii="Verdana" w:eastAsia="Verdana" w:hAnsi="Verdana" w:cs="Verdana"/>
          <w:b/>
          <w:bCs/>
          <w:sz w:val="24"/>
          <w:szCs w:val="24"/>
        </w:rPr>
      </w:pPr>
      <w:r w:rsidRPr="00084A1D">
        <w:rPr>
          <w:rFonts w:ascii="Verdana" w:eastAsia="Verdana" w:hAnsi="Verdana" w:cs="Verdana"/>
          <w:b/>
          <w:bCs/>
          <w:sz w:val="24"/>
          <w:szCs w:val="24"/>
        </w:rPr>
        <w:t xml:space="preserve"> </w:t>
      </w:r>
      <w:r w:rsidRPr="00084A1D">
        <w:rPr>
          <w:rFonts w:ascii="Verdana" w:hAnsi="Verdana" w:cs="Verdana"/>
          <w:b/>
          <w:bCs/>
          <w:sz w:val="24"/>
          <w:szCs w:val="24"/>
        </w:rPr>
        <w:t>technik architektury krajobrazu</w:t>
      </w:r>
    </w:p>
    <w:p w:rsidR="00723BAE" w:rsidRPr="00084A1D" w:rsidRDefault="00723BAE" w:rsidP="00723BAE">
      <w:pPr>
        <w:numPr>
          <w:ilvl w:val="1"/>
          <w:numId w:val="11"/>
        </w:numPr>
        <w:tabs>
          <w:tab w:val="left" w:pos="704"/>
        </w:tabs>
        <w:spacing w:line="240" w:lineRule="auto"/>
        <w:rPr>
          <w:rFonts w:ascii="Verdana" w:hAnsi="Verdana" w:cs="Verdana"/>
          <w:b/>
          <w:bCs/>
          <w:sz w:val="24"/>
          <w:szCs w:val="24"/>
        </w:rPr>
      </w:pPr>
      <w:r w:rsidRPr="00084A1D">
        <w:rPr>
          <w:rFonts w:ascii="Verdana" w:eastAsia="Verdana" w:hAnsi="Verdana" w:cs="Verdana"/>
          <w:b/>
          <w:bCs/>
          <w:sz w:val="24"/>
          <w:szCs w:val="24"/>
        </w:rPr>
        <w:t xml:space="preserve"> </w:t>
      </w:r>
      <w:r w:rsidRPr="00084A1D">
        <w:rPr>
          <w:rFonts w:ascii="Verdana" w:hAnsi="Verdana" w:cs="Verdana"/>
          <w:b/>
          <w:bCs/>
          <w:sz w:val="24"/>
          <w:szCs w:val="24"/>
        </w:rPr>
        <w:t>technik geodeta</w:t>
      </w:r>
    </w:p>
    <w:p w:rsidR="00723BAE" w:rsidRDefault="00723BAE" w:rsidP="00723BAE">
      <w:pPr>
        <w:rPr>
          <w:rFonts w:ascii="Verdana" w:hAnsi="Verdana" w:cs="Verdana"/>
          <w:b/>
          <w:bCs/>
          <w:sz w:val="2"/>
          <w:szCs w:val="2"/>
        </w:rPr>
      </w:pPr>
    </w:p>
    <w:p w:rsidR="00723BAE" w:rsidRDefault="00723BAE" w:rsidP="00723BAE">
      <w:pPr>
        <w:jc w:val="center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color w:val="00AE00"/>
          <w:sz w:val="32"/>
          <w:szCs w:val="32"/>
        </w:rPr>
        <w:t>Technikum nr 5 w Zespole Szkół Ekonomiczno – Usługowych (obecnie Centrum kształcenia Zawodowego i Ustawicznego)ul. Kozielska</w:t>
      </w:r>
    </w:p>
    <w:p w:rsidR="00723BAE" w:rsidRDefault="00723BAE" w:rsidP="00723BAE">
      <w:pPr>
        <w:rPr>
          <w:rFonts w:ascii="Verdana" w:eastAsia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Przedmioty punktowane:</w:t>
      </w:r>
      <w:r>
        <w:rPr>
          <w:rFonts w:ascii="Verdana" w:hAnsi="Verdana" w:cs="Verdana"/>
          <w:b/>
          <w:bCs/>
          <w:sz w:val="20"/>
          <w:szCs w:val="20"/>
        </w:rPr>
        <w:t xml:space="preserve"> j. polski, j. obcy,  oraz fizyka lub informatyka lub matematyka lub technika (</w:t>
      </w:r>
      <w:r>
        <w:rPr>
          <w:rFonts w:ascii="Verdana" w:hAnsi="Verdana" w:cs="Verdana"/>
          <w:sz w:val="20"/>
          <w:szCs w:val="20"/>
        </w:rPr>
        <w:t xml:space="preserve">najlepsza ocena- II zajęcia wybrane) oraz </w:t>
      </w:r>
      <w:r>
        <w:rPr>
          <w:rFonts w:ascii="Verdana" w:hAnsi="Verdana" w:cs="Verdana"/>
          <w:b/>
          <w:bCs/>
          <w:sz w:val="20"/>
          <w:szCs w:val="20"/>
        </w:rPr>
        <w:t>biologia lub geografia lub WOS (</w:t>
      </w:r>
      <w:r>
        <w:rPr>
          <w:rFonts w:ascii="Verdana" w:hAnsi="Verdana" w:cs="Verdana"/>
          <w:sz w:val="20"/>
          <w:szCs w:val="20"/>
        </w:rPr>
        <w:t>najlepsza ocena- III zajęcia wybrane)</w:t>
      </w:r>
    </w:p>
    <w:p w:rsidR="00723BAE" w:rsidRPr="00084A1D" w:rsidRDefault="00723BAE" w:rsidP="00723BAE">
      <w:pPr>
        <w:numPr>
          <w:ilvl w:val="2"/>
          <w:numId w:val="13"/>
        </w:numPr>
        <w:tabs>
          <w:tab w:val="left" w:pos="704"/>
        </w:tabs>
        <w:rPr>
          <w:rFonts w:ascii="Verdana" w:eastAsia="Verdana" w:hAnsi="Verdana" w:cs="Verdana"/>
          <w:b/>
          <w:bCs/>
          <w:sz w:val="24"/>
          <w:szCs w:val="24"/>
        </w:rPr>
      </w:pPr>
      <w:r>
        <w:rPr>
          <w:rFonts w:ascii="Verdana" w:eastAsia="Verdana" w:hAnsi="Verdana" w:cs="Verdana"/>
          <w:b/>
          <w:bCs/>
          <w:sz w:val="20"/>
          <w:szCs w:val="20"/>
        </w:rPr>
        <w:t xml:space="preserve"> </w:t>
      </w:r>
      <w:r w:rsidRPr="00084A1D">
        <w:rPr>
          <w:rFonts w:ascii="Verdana" w:hAnsi="Verdana" w:cs="Verdana"/>
          <w:b/>
          <w:bCs/>
          <w:sz w:val="24"/>
          <w:szCs w:val="24"/>
        </w:rPr>
        <w:t>technik handlowiec</w:t>
      </w:r>
    </w:p>
    <w:p w:rsidR="00723BAE" w:rsidRPr="00084A1D" w:rsidRDefault="00723BAE" w:rsidP="00723BAE">
      <w:pPr>
        <w:numPr>
          <w:ilvl w:val="2"/>
          <w:numId w:val="13"/>
        </w:numPr>
        <w:tabs>
          <w:tab w:val="left" w:pos="704"/>
        </w:tabs>
        <w:rPr>
          <w:rFonts w:ascii="Verdana" w:eastAsia="Verdana" w:hAnsi="Verdana" w:cs="Verdana"/>
          <w:b/>
          <w:bCs/>
          <w:sz w:val="24"/>
          <w:szCs w:val="24"/>
        </w:rPr>
      </w:pPr>
      <w:r w:rsidRPr="00084A1D">
        <w:rPr>
          <w:rFonts w:ascii="Verdana" w:eastAsia="Verdana" w:hAnsi="Verdana" w:cs="Verdana"/>
          <w:b/>
          <w:bCs/>
          <w:sz w:val="24"/>
          <w:szCs w:val="24"/>
        </w:rPr>
        <w:t xml:space="preserve"> </w:t>
      </w:r>
      <w:r w:rsidRPr="00084A1D">
        <w:rPr>
          <w:rFonts w:ascii="Verdana" w:hAnsi="Verdana" w:cs="Verdana"/>
          <w:b/>
          <w:bCs/>
          <w:sz w:val="24"/>
          <w:szCs w:val="24"/>
        </w:rPr>
        <w:t>technik ekonomista</w:t>
      </w:r>
    </w:p>
    <w:p w:rsidR="00723BAE" w:rsidRPr="00084A1D" w:rsidRDefault="00723BAE" w:rsidP="00723BAE">
      <w:pPr>
        <w:numPr>
          <w:ilvl w:val="2"/>
          <w:numId w:val="13"/>
        </w:numPr>
        <w:tabs>
          <w:tab w:val="left" w:pos="704"/>
        </w:tabs>
        <w:rPr>
          <w:rFonts w:ascii="Verdana" w:eastAsia="Verdana" w:hAnsi="Verdana" w:cs="Verdana"/>
          <w:b/>
          <w:bCs/>
          <w:sz w:val="24"/>
          <w:szCs w:val="24"/>
        </w:rPr>
      </w:pPr>
      <w:r w:rsidRPr="00084A1D">
        <w:rPr>
          <w:rFonts w:ascii="Verdana" w:eastAsia="Verdana" w:hAnsi="Verdana" w:cs="Verdana"/>
          <w:b/>
          <w:bCs/>
          <w:sz w:val="24"/>
          <w:szCs w:val="24"/>
        </w:rPr>
        <w:t xml:space="preserve"> </w:t>
      </w:r>
      <w:r w:rsidRPr="00084A1D">
        <w:rPr>
          <w:rFonts w:ascii="Verdana" w:hAnsi="Verdana" w:cs="Verdana"/>
          <w:b/>
          <w:bCs/>
          <w:sz w:val="24"/>
          <w:szCs w:val="24"/>
        </w:rPr>
        <w:t>technik żywienia i usług gastronomicznych</w:t>
      </w:r>
    </w:p>
    <w:p w:rsidR="00723BAE" w:rsidRPr="00084A1D" w:rsidRDefault="00723BAE" w:rsidP="00723BAE">
      <w:pPr>
        <w:numPr>
          <w:ilvl w:val="2"/>
          <w:numId w:val="13"/>
        </w:numPr>
        <w:tabs>
          <w:tab w:val="left" w:pos="704"/>
        </w:tabs>
        <w:rPr>
          <w:rFonts w:ascii="Verdana" w:eastAsia="Verdana" w:hAnsi="Verdana" w:cs="Verdana"/>
          <w:b/>
          <w:bCs/>
          <w:sz w:val="24"/>
          <w:szCs w:val="24"/>
        </w:rPr>
      </w:pPr>
      <w:r w:rsidRPr="00084A1D">
        <w:rPr>
          <w:rFonts w:ascii="Verdana" w:eastAsia="Verdana" w:hAnsi="Verdana" w:cs="Verdana"/>
          <w:b/>
          <w:bCs/>
          <w:sz w:val="24"/>
          <w:szCs w:val="24"/>
        </w:rPr>
        <w:t xml:space="preserve"> </w:t>
      </w:r>
      <w:r w:rsidRPr="00084A1D">
        <w:rPr>
          <w:rFonts w:ascii="Verdana" w:hAnsi="Verdana" w:cs="Verdana"/>
          <w:b/>
          <w:bCs/>
          <w:sz w:val="24"/>
          <w:szCs w:val="24"/>
        </w:rPr>
        <w:t>technik kelner</w:t>
      </w:r>
    </w:p>
    <w:p w:rsidR="00723BAE" w:rsidRPr="00084A1D" w:rsidRDefault="00723BAE" w:rsidP="00723BAE">
      <w:pPr>
        <w:numPr>
          <w:ilvl w:val="2"/>
          <w:numId w:val="13"/>
        </w:numPr>
        <w:tabs>
          <w:tab w:val="left" w:pos="704"/>
        </w:tabs>
        <w:rPr>
          <w:rFonts w:ascii="Verdana" w:eastAsia="Verdana" w:hAnsi="Verdana" w:cs="Verdana"/>
          <w:b/>
          <w:bCs/>
          <w:sz w:val="24"/>
          <w:szCs w:val="24"/>
        </w:rPr>
      </w:pPr>
      <w:r w:rsidRPr="00084A1D">
        <w:rPr>
          <w:rFonts w:ascii="Verdana" w:eastAsia="Verdana" w:hAnsi="Verdana" w:cs="Verdana"/>
          <w:b/>
          <w:bCs/>
          <w:sz w:val="24"/>
          <w:szCs w:val="24"/>
        </w:rPr>
        <w:t xml:space="preserve">  </w:t>
      </w:r>
      <w:r w:rsidRPr="00084A1D">
        <w:rPr>
          <w:rFonts w:ascii="Verdana" w:hAnsi="Verdana" w:cs="Verdana"/>
          <w:b/>
          <w:bCs/>
          <w:sz w:val="24"/>
          <w:szCs w:val="24"/>
        </w:rPr>
        <w:t>technik usług turystycznych</w:t>
      </w:r>
    </w:p>
    <w:p w:rsidR="00723BAE" w:rsidRPr="00084A1D" w:rsidRDefault="00723BAE" w:rsidP="00723BAE">
      <w:pPr>
        <w:numPr>
          <w:ilvl w:val="2"/>
          <w:numId w:val="13"/>
        </w:numPr>
        <w:tabs>
          <w:tab w:val="left" w:pos="704"/>
        </w:tabs>
        <w:rPr>
          <w:rFonts w:ascii="Verdana" w:hAnsi="Verdana" w:cs="Verdana"/>
          <w:b/>
          <w:bCs/>
          <w:sz w:val="24"/>
          <w:szCs w:val="24"/>
        </w:rPr>
      </w:pPr>
      <w:r w:rsidRPr="00084A1D">
        <w:rPr>
          <w:rFonts w:ascii="Verdana" w:eastAsia="Verdana" w:hAnsi="Verdana" w:cs="Verdana"/>
          <w:b/>
          <w:bCs/>
          <w:sz w:val="24"/>
          <w:szCs w:val="24"/>
        </w:rPr>
        <w:t xml:space="preserve">  </w:t>
      </w:r>
      <w:r w:rsidRPr="00084A1D">
        <w:rPr>
          <w:rFonts w:ascii="Verdana" w:hAnsi="Verdana" w:cs="Verdana"/>
          <w:b/>
          <w:bCs/>
          <w:sz w:val="24"/>
          <w:szCs w:val="24"/>
        </w:rPr>
        <w:t>technik hotelarstwa</w:t>
      </w:r>
    </w:p>
    <w:p w:rsidR="00723BAE" w:rsidRDefault="00723BAE" w:rsidP="00723BAE">
      <w:pPr>
        <w:rPr>
          <w:rFonts w:ascii="Verdana" w:hAnsi="Verdana" w:cs="Verdana"/>
          <w:b/>
          <w:bCs/>
          <w:sz w:val="4"/>
          <w:szCs w:val="4"/>
        </w:rPr>
      </w:pPr>
    </w:p>
    <w:p w:rsidR="00723BAE" w:rsidRDefault="00723BAE" w:rsidP="00723BAE">
      <w:pPr>
        <w:jc w:val="center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color w:val="00AE00"/>
          <w:sz w:val="32"/>
          <w:szCs w:val="32"/>
        </w:rPr>
        <w:t xml:space="preserve">Technikum nr 7 w Zespole Szkół Samochodowych (ul. Kilińskiego) </w:t>
      </w:r>
    </w:p>
    <w:p w:rsidR="00723BAE" w:rsidRDefault="00723BAE" w:rsidP="00723BAE">
      <w:pPr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Przedmioty punktowane:</w:t>
      </w:r>
      <w:r>
        <w:rPr>
          <w:rFonts w:ascii="Verdana" w:hAnsi="Verdana" w:cs="Verdana"/>
          <w:b/>
          <w:bCs/>
          <w:sz w:val="20"/>
          <w:szCs w:val="20"/>
        </w:rPr>
        <w:t xml:space="preserve"> j. polski, j. obcy, matematyka oraz technika lub informatyka</w:t>
      </w:r>
    </w:p>
    <w:p w:rsidR="00723BAE" w:rsidRPr="00084A1D" w:rsidRDefault="00723BAE" w:rsidP="00723BAE">
      <w:pPr>
        <w:numPr>
          <w:ilvl w:val="1"/>
          <w:numId w:val="10"/>
        </w:numPr>
        <w:tabs>
          <w:tab w:val="left" w:pos="704"/>
        </w:tabs>
        <w:rPr>
          <w:rFonts w:ascii="Verdana" w:hAnsi="Verdana" w:cs="Verdana"/>
          <w:b/>
          <w:bCs/>
          <w:sz w:val="24"/>
          <w:szCs w:val="24"/>
        </w:rPr>
      </w:pPr>
      <w:r w:rsidRPr="00084A1D">
        <w:rPr>
          <w:rFonts w:ascii="Verdana" w:hAnsi="Verdana" w:cs="Verdana"/>
          <w:b/>
          <w:bCs/>
          <w:sz w:val="24"/>
          <w:szCs w:val="24"/>
        </w:rPr>
        <w:t>technik pojazdów samochodowych- (2 oddziały)</w:t>
      </w:r>
    </w:p>
    <w:p w:rsidR="00723BAE" w:rsidRPr="00084A1D" w:rsidRDefault="00723BAE" w:rsidP="00723BAE">
      <w:pPr>
        <w:numPr>
          <w:ilvl w:val="1"/>
          <w:numId w:val="10"/>
        </w:numPr>
        <w:tabs>
          <w:tab w:val="left" w:pos="704"/>
        </w:tabs>
        <w:rPr>
          <w:rFonts w:ascii="Verdana" w:hAnsi="Verdana" w:cs="Verdana"/>
          <w:b/>
          <w:bCs/>
          <w:color w:val="00AE00"/>
          <w:sz w:val="24"/>
          <w:szCs w:val="24"/>
        </w:rPr>
      </w:pPr>
      <w:r w:rsidRPr="00084A1D">
        <w:rPr>
          <w:rFonts w:ascii="Verdana" w:hAnsi="Verdana" w:cs="Verdana"/>
          <w:b/>
          <w:bCs/>
          <w:sz w:val="24"/>
          <w:szCs w:val="24"/>
        </w:rPr>
        <w:t>technik mechanik lotnictwa</w:t>
      </w:r>
    </w:p>
    <w:p w:rsidR="00723BAE" w:rsidRDefault="00723BAE" w:rsidP="00723BAE">
      <w:pPr>
        <w:jc w:val="center"/>
        <w:rPr>
          <w:rFonts w:ascii="Verdana" w:hAnsi="Verdana" w:cs="Verdana"/>
          <w:b/>
          <w:bCs/>
          <w:color w:val="00AE00"/>
          <w:sz w:val="32"/>
          <w:szCs w:val="32"/>
        </w:rPr>
      </w:pPr>
    </w:p>
    <w:p w:rsidR="00723BAE" w:rsidRDefault="00723BAE" w:rsidP="00723BAE">
      <w:pPr>
        <w:jc w:val="center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color w:val="00AE00"/>
          <w:sz w:val="32"/>
          <w:szCs w:val="32"/>
        </w:rPr>
        <w:t>Technikum nr 8 w Zespole Szkół Ekonomiczno –Technicznych (ul. Sikorskiego)</w:t>
      </w:r>
    </w:p>
    <w:p w:rsidR="00723BAE" w:rsidRPr="00084A1D" w:rsidRDefault="00723BAE" w:rsidP="00723BAE">
      <w:pPr>
        <w:numPr>
          <w:ilvl w:val="1"/>
          <w:numId w:val="7"/>
        </w:numPr>
        <w:tabs>
          <w:tab w:val="left" w:pos="704"/>
        </w:tabs>
        <w:rPr>
          <w:rFonts w:ascii="Verdana" w:eastAsia="Verdana" w:hAnsi="Verdana" w:cs="Verdana"/>
          <w:b/>
          <w:bCs/>
          <w:color w:val="008000"/>
          <w:sz w:val="24"/>
          <w:szCs w:val="24"/>
        </w:rPr>
      </w:pPr>
      <w:r w:rsidRPr="00084A1D">
        <w:rPr>
          <w:rFonts w:ascii="Verdana" w:hAnsi="Verdana" w:cs="Verdana"/>
          <w:b/>
          <w:bCs/>
          <w:sz w:val="24"/>
          <w:szCs w:val="24"/>
        </w:rPr>
        <w:t>technik eko</w:t>
      </w:r>
      <w:r w:rsidRPr="00084A1D">
        <w:rPr>
          <w:rFonts w:ascii="Verdana" w:hAnsi="Verdana" w:cs="Verdana"/>
          <w:b/>
          <w:bCs/>
          <w:sz w:val="24"/>
          <w:szCs w:val="24"/>
        </w:rPr>
        <w:t>nomista</w:t>
      </w:r>
      <w:r w:rsidRPr="00084A1D">
        <w:rPr>
          <w:rFonts w:ascii="Verdana" w:hAnsi="Verdana" w:cs="Verdana"/>
          <w:bCs/>
          <w:sz w:val="24"/>
          <w:szCs w:val="24"/>
        </w:rPr>
        <w:t xml:space="preserve"> : j. polski, j. obcy, geografia, informatyka</w:t>
      </w:r>
    </w:p>
    <w:p w:rsidR="00723BAE" w:rsidRPr="00084A1D" w:rsidRDefault="00723BAE" w:rsidP="00723BAE">
      <w:pPr>
        <w:numPr>
          <w:ilvl w:val="1"/>
          <w:numId w:val="7"/>
        </w:numPr>
        <w:tabs>
          <w:tab w:val="left" w:pos="704"/>
        </w:tabs>
        <w:rPr>
          <w:rFonts w:ascii="Verdana" w:eastAsia="Verdana" w:hAnsi="Verdana" w:cs="Verdana"/>
          <w:b/>
          <w:bCs/>
          <w:color w:val="008000"/>
          <w:sz w:val="24"/>
          <w:szCs w:val="24"/>
        </w:rPr>
      </w:pPr>
      <w:r w:rsidRPr="00084A1D">
        <w:rPr>
          <w:rFonts w:ascii="Verdana" w:hAnsi="Verdana" w:cs="Verdana"/>
          <w:b/>
          <w:bCs/>
          <w:sz w:val="24"/>
          <w:szCs w:val="24"/>
        </w:rPr>
        <w:t>Technik logistyk</w:t>
      </w:r>
      <w:r w:rsidRPr="00084A1D">
        <w:rPr>
          <w:rFonts w:ascii="Verdana" w:hAnsi="Verdana" w:cs="Verdana"/>
          <w:bCs/>
          <w:sz w:val="24"/>
          <w:szCs w:val="24"/>
        </w:rPr>
        <w:t xml:space="preserve">: </w:t>
      </w:r>
      <w:r w:rsidRPr="00084A1D">
        <w:rPr>
          <w:rFonts w:ascii="Verdana" w:hAnsi="Verdana" w:cs="Verdana"/>
          <w:bCs/>
          <w:sz w:val="24"/>
          <w:szCs w:val="24"/>
        </w:rPr>
        <w:t>j. polski, j. obcy, geografia, informatyka</w:t>
      </w:r>
    </w:p>
    <w:p w:rsidR="00723BAE" w:rsidRPr="00084A1D" w:rsidRDefault="00723BAE" w:rsidP="00723BAE">
      <w:pPr>
        <w:numPr>
          <w:ilvl w:val="1"/>
          <w:numId w:val="7"/>
        </w:numPr>
        <w:tabs>
          <w:tab w:val="left" w:pos="704"/>
        </w:tabs>
        <w:rPr>
          <w:rFonts w:ascii="Verdana" w:eastAsia="Verdana" w:hAnsi="Verdana" w:cs="Verdana"/>
          <w:bCs/>
          <w:color w:val="FF0000"/>
          <w:sz w:val="24"/>
          <w:szCs w:val="24"/>
        </w:rPr>
      </w:pPr>
      <w:r w:rsidRPr="00084A1D">
        <w:rPr>
          <w:rFonts w:ascii="Verdana" w:eastAsia="Verdana" w:hAnsi="Verdana" w:cs="Verdana"/>
          <w:b/>
          <w:bCs/>
          <w:color w:val="FF0000"/>
          <w:sz w:val="24"/>
          <w:szCs w:val="24"/>
        </w:rPr>
        <w:t xml:space="preserve"> </w:t>
      </w:r>
      <w:r w:rsidRPr="00084A1D">
        <w:rPr>
          <w:rFonts w:ascii="Verdana" w:hAnsi="Verdana" w:cs="Verdana"/>
          <w:b/>
          <w:bCs/>
          <w:color w:val="FF0000"/>
          <w:sz w:val="24"/>
          <w:szCs w:val="24"/>
        </w:rPr>
        <w:t>technik ekonomista (pro</w:t>
      </w:r>
      <w:r w:rsidR="00084A1D" w:rsidRPr="00084A1D">
        <w:rPr>
          <w:rFonts w:ascii="Verdana" w:hAnsi="Verdana" w:cs="Verdana"/>
          <w:b/>
          <w:bCs/>
          <w:color w:val="FF0000"/>
          <w:sz w:val="24"/>
          <w:szCs w:val="24"/>
        </w:rPr>
        <w:t>fil policyjno-prawny</w:t>
      </w:r>
      <w:r w:rsidRPr="00084A1D">
        <w:rPr>
          <w:rFonts w:ascii="Verdana" w:hAnsi="Verdana" w:cs="Verdana"/>
          <w:b/>
          <w:bCs/>
          <w:color w:val="FF0000"/>
          <w:sz w:val="24"/>
          <w:szCs w:val="24"/>
        </w:rPr>
        <w:t>)</w:t>
      </w:r>
      <w:r w:rsidRPr="00084A1D">
        <w:rPr>
          <w:rFonts w:ascii="Verdana" w:eastAsia="Verdana" w:hAnsi="Verdana" w:cs="Verdana"/>
          <w:b/>
          <w:bCs/>
          <w:color w:val="FF0000"/>
          <w:sz w:val="24"/>
          <w:szCs w:val="24"/>
        </w:rPr>
        <w:t xml:space="preserve"> nowość</w:t>
      </w:r>
      <w:r w:rsidRPr="00084A1D">
        <w:rPr>
          <w:rFonts w:ascii="Verdana" w:hAnsi="Verdana" w:cs="Verdana"/>
          <w:color w:val="FF0000"/>
          <w:sz w:val="24"/>
          <w:szCs w:val="24"/>
        </w:rPr>
        <w:t xml:space="preserve"> </w:t>
      </w:r>
      <w:r w:rsidR="00084A1D" w:rsidRPr="00084A1D">
        <w:rPr>
          <w:rFonts w:ascii="Verdana" w:hAnsi="Verdana" w:cs="Verdana"/>
          <w:color w:val="FF0000"/>
          <w:sz w:val="24"/>
          <w:szCs w:val="24"/>
        </w:rPr>
        <w:t xml:space="preserve">! w </w:t>
      </w:r>
      <w:r w:rsidRPr="00084A1D">
        <w:rPr>
          <w:rFonts w:ascii="Verdana" w:hAnsi="Verdana" w:cs="Verdana"/>
          <w:color w:val="FF0000"/>
          <w:sz w:val="24"/>
          <w:szCs w:val="24"/>
        </w:rPr>
        <w:t>nowych kierunkach przedmioty punktowane:</w:t>
      </w:r>
      <w:r w:rsidR="00084A1D" w:rsidRPr="00084A1D">
        <w:rPr>
          <w:rFonts w:ascii="Verdana" w:hAnsi="Verdana" w:cs="Verdana"/>
          <w:color w:val="FF0000"/>
          <w:sz w:val="24"/>
          <w:szCs w:val="24"/>
        </w:rPr>
        <w:t xml:space="preserve"> </w:t>
      </w:r>
      <w:r w:rsidRPr="00084A1D">
        <w:rPr>
          <w:rFonts w:ascii="Verdana" w:hAnsi="Verdana" w:cs="Verdana"/>
          <w:color w:val="FF0000"/>
          <w:sz w:val="24"/>
          <w:szCs w:val="24"/>
        </w:rPr>
        <w:t>obcy,</w:t>
      </w:r>
      <w:r w:rsidR="00084A1D" w:rsidRPr="00084A1D">
        <w:rPr>
          <w:rFonts w:ascii="Verdana" w:hAnsi="Verdana" w:cs="Verdana"/>
          <w:color w:val="FF0000"/>
          <w:sz w:val="24"/>
          <w:szCs w:val="24"/>
        </w:rPr>
        <w:t xml:space="preserve"> </w:t>
      </w:r>
      <w:r w:rsidRPr="00084A1D">
        <w:rPr>
          <w:rFonts w:ascii="Verdana" w:hAnsi="Verdana" w:cs="Verdana"/>
          <w:color w:val="FF0000"/>
          <w:sz w:val="24"/>
          <w:szCs w:val="24"/>
        </w:rPr>
        <w:t>polski,</w:t>
      </w:r>
      <w:r w:rsidR="00084A1D" w:rsidRPr="00084A1D">
        <w:rPr>
          <w:rFonts w:ascii="Verdana" w:hAnsi="Verdana" w:cs="Verdana"/>
          <w:color w:val="FF0000"/>
          <w:sz w:val="24"/>
          <w:szCs w:val="24"/>
        </w:rPr>
        <w:t xml:space="preserve"> </w:t>
      </w:r>
      <w:r w:rsidRPr="00084A1D">
        <w:rPr>
          <w:rFonts w:ascii="Verdana" w:hAnsi="Verdana" w:cs="Verdana"/>
          <w:color w:val="FF0000"/>
          <w:sz w:val="24"/>
          <w:szCs w:val="24"/>
        </w:rPr>
        <w:t>EDB,</w:t>
      </w:r>
      <w:r w:rsidR="00084A1D" w:rsidRPr="00084A1D">
        <w:rPr>
          <w:rFonts w:ascii="Verdana" w:hAnsi="Verdana" w:cs="Verdana"/>
          <w:color w:val="FF0000"/>
          <w:sz w:val="24"/>
          <w:szCs w:val="24"/>
        </w:rPr>
        <w:t xml:space="preserve"> </w:t>
      </w:r>
      <w:r w:rsidRPr="00084A1D">
        <w:rPr>
          <w:rFonts w:ascii="Verdana" w:hAnsi="Verdana" w:cs="Verdana"/>
          <w:color w:val="FF0000"/>
          <w:sz w:val="24"/>
          <w:szCs w:val="24"/>
        </w:rPr>
        <w:t>WF</w:t>
      </w:r>
    </w:p>
    <w:p w:rsidR="00723BAE" w:rsidRPr="00084A1D" w:rsidRDefault="00723BAE" w:rsidP="00723BAE">
      <w:pPr>
        <w:numPr>
          <w:ilvl w:val="1"/>
          <w:numId w:val="7"/>
        </w:numPr>
        <w:tabs>
          <w:tab w:val="left" w:pos="704"/>
        </w:tabs>
        <w:rPr>
          <w:rFonts w:ascii="Verdana" w:eastAsia="Verdana" w:hAnsi="Verdana" w:cs="Verdana"/>
          <w:b/>
          <w:bCs/>
          <w:color w:val="008000"/>
          <w:sz w:val="24"/>
          <w:szCs w:val="24"/>
        </w:rPr>
      </w:pPr>
      <w:r w:rsidRPr="00084A1D">
        <w:rPr>
          <w:rFonts w:ascii="Verdana" w:eastAsia="Verdana" w:hAnsi="Verdana" w:cs="Verdana"/>
          <w:b/>
          <w:bCs/>
          <w:sz w:val="24"/>
          <w:szCs w:val="24"/>
        </w:rPr>
        <w:lastRenderedPageBreak/>
        <w:t xml:space="preserve"> </w:t>
      </w:r>
      <w:r w:rsidRPr="00084A1D">
        <w:rPr>
          <w:rFonts w:ascii="Verdana" w:hAnsi="Verdana" w:cs="Verdana"/>
          <w:b/>
          <w:bCs/>
          <w:sz w:val="24"/>
          <w:szCs w:val="24"/>
        </w:rPr>
        <w:t>technik organizacji reklamy</w:t>
      </w:r>
      <w:r w:rsidRPr="00084A1D">
        <w:rPr>
          <w:rFonts w:ascii="Verdana" w:hAnsi="Verdana" w:cs="Verdana"/>
          <w:bCs/>
          <w:sz w:val="24"/>
          <w:szCs w:val="24"/>
        </w:rPr>
        <w:t xml:space="preserve"> </w:t>
      </w:r>
      <w:r w:rsidRPr="00084A1D">
        <w:rPr>
          <w:rFonts w:ascii="Verdana" w:hAnsi="Verdana" w:cs="Verdana"/>
          <w:bCs/>
          <w:sz w:val="24"/>
          <w:szCs w:val="24"/>
        </w:rPr>
        <w:t xml:space="preserve">: j. polski, j. obcy, informatyka, </w:t>
      </w:r>
      <w:proofErr w:type="spellStart"/>
      <w:r w:rsidRPr="00084A1D">
        <w:rPr>
          <w:rFonts w:ascii="Verdana" w:hAnsi="Verdana" w:cs="Verdana"/>
          <w:bCs/>
          <w:sz w:val="24"/>
          <w:szCs w:val="24"/>
        </w:rPr>
        <w:t>zaj</w:t>
      </w:r>
      <w:proofErr w:type="spellEnd"/>
      <w:r w:rsidRPr="00084A1D">
        <w:rPr>
          <w:rFonts w:ascii="Verdana" w:hAnsi="Verdana" w:cs="Verdana"/>
          <w:bCs/>
          <w:sz w:val="24"/>
          <w:szCs w:val="24"/>
        </w:rPr>
        <w:t>. artystyczne</w:t>
      </w:r>
    </w:p>
    <w:p w:rsidR="00723BAE" w:rsidRPr="00084A1D" w:rsidRDefault="00723BAE" w:rsidP="00723BAE">
      <w:pPr>
        <w:numPr>
          <w:ilvl w:val="1"/>
          <w:numId w:val="7"/>
        </w:numPr>
        <w:tabs>
          <w:tab w:val="left" w:pos="704"/>
        </w:tabs>
        <w:rPr>
          <w:rFonts w:ascii="Verdana" w:eastAsia="Verdana" w:hAnsi="Verdana" w:cs="Verdana"/>
          <w:bCs/>
          <w:color w:val="FF0000"/>
          <w:sz w:val="24"/>
          <w:szCs w:val="24"/>
        </w:rPr>
      </w:pPr>
      <w:r w:rsidRPr="00084A1D">
        <w:rPr>
          <w:rFonts w:ascii="Verdana" w:eastAsia="Verdana" w:hAnsi="Verdana" w:cs="Verdana"/>
          <w:b/>
          <w:bCs/>
          <w:color w:val="FF0000"/>
          <w:sz w:val="24"/>
          <w:szCs w:val="24"/>
        </w:rPr>
        <w:t xml:space="preserve"> </w:t>
      </w:r>
      <w:r w:rsidRPr="00084A1D">
        <w:rPr>
          <w:rFonts w:ascii="Verdana" w:hAnsi="Verdana" w:cs="Verdana"/>
          <w:b/>
          <w:bCs/>
          <w:color w:val="FF0000"/>
          <w:sz w:val="24"/>
          <w:szCs w:val="24"/>
        </w:rPr>
        <w:t>technik logistyk (profil wojskowy)</w:t>
      </w:r>
      <w:r w:rsidRPr="00084A1D">
        <w:rPr>
          <w:rFonts w:ascii="Verdana" w:eastAsia="Verdana" w:hAnsi="Verdana" w:cs="Verdana"/>
          <w:b/>
          <w:bCs/>
          <w:color w:val="FF0000"/>
          <w:sz w:val="24"/>
          <w:szCs w:val="24"/>
        </w:rPr>
        <w:t xml:space="preserve"> nowość</w:t>
      </w:r>
      <w:r w:rsidR="00084A1D" w:rsidRPr="00084A1D">
        <w:rPr>
          <w:rFonts w:ascii="Verdana" w:eastAsia="Verdana" w:hAnsi="Verdana" w:cs="Verdana"/>
          <w:b/>
          <w:bCs/>
          <w:color w:val="FF0000"/>
          <w:sz w:val="24"/>
          <w:szCs w:val="24"/>
        </w:rPr>
        <w:t xml:space="preserve">! W </w:t>
      </w:r>
      <w:r w:rsidRPr="00084A1D">
        <w:rPr>
          <w:rFonts w:ascii="Verdana" w:hAnsi="Verdana" w:cs="Verdana"/>
          <w:color w:val="FF0000"/>
          <w:sz w:val="24"/>
          <w:szCs w:val="24"/>
        </w:rPr>
        <w:t xml:space="preserve"> </w:t>
      </w:r>
      <w:r w:rsidRPr="00084A1D">
        <w:rPr>
          <w:rFonts w:ascii="Verdana" w:hAnsi="Verdana" w:cs="Verdana"/>
          <w:color w:val="FF0000"/>
          <w:sz w:val="24"/>
          <w:szCs w:val="24"/>
        </w:rPr>
        <w:t>nowych kierunkach przedmioty punktowane:</w:t>
      </w:r>
      <w:r w:rsidR="00084A1D" w:rsidRPr="00084A1D">
        <w:rPr>
          <w:rFonts w:ascii="Verdana" w:hAnsi="Verdana" w:cs="Verdana"/>
          <w:color w:val="FF0000"/>
          <w:sz w:val="24"/>
          <w:szCs w:val="24"/>
        </w:rPr>
        <w:t xml:space="preserve"> </w:t>
      </w:r>
      <w:r w:rsidRPr="00084A1D">
        <w:rPr>
          <w:rFonts w:ascii="Verdana" w:hAnsi="Verdana" w:cs="Verdana"/>
          <w:color w:val="FF0000"/>
          <w:sz w:val="24"/>
          <w:szCs w:val="24"/>
        </w:rPr>
        <w:t>obcy,</w:t>
      </w:r>
      <w:r w:rsidR="00084A1D" w:rsidRPr="00084A1D">
        <w:rPr>
          <w:rFonts w:ascii="Verdana" w:hAnsi="Verdana" w:cs="Verdana"/>
          <w:color w:val="FF0000"/>
          <w:sz w:val="24"/>
          <w:szCs w:val="24"/>
        </w:rPr>
        <w:t xml:space="preserve"> </w:t>
      </w:r>
      <w:r w:rsidRPr="00084A1D">
        <w:rPr>
          <w:rFonts w:ascii="Verdana" w:hAnsi="Verdana" w:cs="Verdana"/>
          <w:color w:val="FF0000"/>
          <w:sz w:val="24"/>
          <w:szCs w:val="24"/>
        </w:rPr>
        <w:t>polski,</w:t>
      </w:r>
      <w:r w:rsidR="00084A1D" w:rsidRPr="00084A1D">
        <w:rPr>
          <w:rFonts w:ascii="Verdana" w:hAnsi="Verdana" w:cs="Verdana"/>
          <w:color w:val="FF0000"/>
          <w:sz w:val="24"/>
          <w:szCs w:val="24"/>
        </w:rPr>
        <w:t xml:space="preserve"> </w:t>
      </w:r>
      <w:r w:rsidRPr="00084A1D">
        <w:rPr>
          <w:rFonts w:ascii="Verdana" w:hAnsi="Verdana" w:cs="Verdana"/>
          <w:color w:val="FF0000"/>
          <w:sz w:val="24"/>
          <w:szCs w:val="24"/>
        </w:rPr>
        <w:t>EDB,WF</w:t>
      </w:r>
    </w:p>
    <w:p w:rsidR="00723BAE" w:rsidRPr="00084A1D" w:rsidRDefault="00723BAE" w:rsidP="00723BAE">
      <w:pPr>
        <w:numPr>
          <w:ilvl w:val="1"/>
          <w:numId w:val="7"/>
        </w:numPr>
        <w:tabs>
          <w:tab w:val="left" w:pos="704"/>
        </w:tabs>
        <w:rPr>
          <w:rFonts w:ascii="Verdana" w:hAnsi="Verdana" w:cs="Verdana"/>
          <w:color w:val="00AE00"/>
          <w:sz w:val="24"/>
          <w:szCs w:val="24"/>
        </w:rPr>
      </w:pPr>
      <w:r w:rsidRPr="00084A1D">
        <w:rPr>
          <w:rFonts w:ascii="Verdana" w:eastAsia="Verdana" w:hAnsi="Verdana" w:cs="Verdana"/>
          <w:b/>
          <w:bCs/>
          <w:sz w:val="24"/>
          <w:szCs w:val="24"/>
        </w:rPr>
        <w:t xml:space="preserve"> </w:t>
      </w:r>
      <w:r w:rsidRPr="00084A1D">
        <w:rPr>
          <w:rFonts w:ascii="Verdana" w:hAnsi="Verdana" w:cs="Verdana"/>
          <w:b/>
          <w:bCs/>
          <w:sz w:val="24"/>
          <w:szCs w:val="24"/>
        </w:rPr>
        <w:t>technik cyfrowych procesów graficznych</w:t>
      </w:r>
      <w:r w:rsidRPr="00084A1D">
        <w:rPr>
          <w:rFonts w:ascii="Verdana" w:hAnsi="Verdana" w:cs="Verdana"/>
          <w:b/>
          <w:bCs/>
          <w:sz w:val="24"/>
          <w:szCs w:val="24"/>
        </w:rPr>
        <w:t>:</w:t>
      </w:r>
      <w:r w:rsidRPr="00084A1D">
        <w:rPr>
          <w:rFonts w:ascii="Verdana" w:hAnsi="Verdana" w:cs="Verdana"/>
          <w:bCs/>
          <w:sz w:val="24"/>
          <w:szCs w:val="24"/>
        </w:rPr>
        <w:t xml:space="preserve"> </w:t>
      </w:r>
      <w:r w:rsidRPr="00084A1D">
        <w:rPr>
          <w:rFonts w:ascii="Verdana" w:hAnsi="Verdana" w:cs="Verdana"/>
          <w:bCs/>
          <w:sz w:val="24"/>
          <w:szCs w:val="24"/>
        </w:rPr>
        <w:t xml:space="preserve">j. polski, j. obcy, informatyka, </w:t>
      </w:r>
      <w:proofErr w:type="spellStart"/>
      <w:r w:rsidRPr="00084A1D">
        <w:rPr>
          <w:rFonts w:ascii="Verdana" w:hAnsi="Verdana" w:cs="Verdana"/>
          <w:bCs/>
          <w:sz w:val="24"/>
          <w:szCs w:val="24"/>
        </w:rPr>
        <w:t>zaj</w:t>
      </w:r>
      <w:proofErr w:type="spellEnd"/>
      <w:r w:rsidRPr="00084A1D">
        <w:rPr>
          <w:rFonts w:ascii="Verdana" w:hAnsi="Verdana" w:cs="Verdana"/>
          <w:bCs/>
          <w:sz w:val="24"/>
          <w:szCs w:val="24"/>
        </w:rPr>
        <w:t xml:space="preserve">. </w:t>
      </w:r>
      <w:r w:rsidR="00084A1D" w:rsidRPr="00084A1D">
        <w:rPr>
          <w:rFonts w:ascii="Verdana" w:hAnsi="Verdana" w:cs="Verdana"/>
          <w:bCs/>
          <w:sz w:val="24"/>
          <w:szCs w:val="24"/>
        </w:rPr>
        <w:t>a</w:t>
      </w:r>
      <w:r w:rsidRPr="00084A1D">
        <w:rPr>
          <w:rFonts w:ascii="Verdana" w:hAnsi="Verdana" w:cs="Verdana"/>
          <w:bCs/>
          <w:sz w:val="24"/>
          <w:szCs w:val="24"/>
        </w:rPr>
        <w:t>rtystyczne</w:t>
      </w:r>
    </w:p>
    <w:p w:rsidR="00723BAE" w:rsidRDefault="00723BAE" w:rsidP="00723BAE">
      <w:pPr>
        <w:tabs>
          <w:tab w:val="left" w:pos="704"/>
        </w:tabs>
        <w:jc w:val="center"/>
        <w:rPr>
          <w:rFonts w:ascii="Verdana" w:hAnsi="Verdana" w:cs="Verdana"/>
          <w:b/>
          <w:bCs/>
          <w:color w:val="00AE00"/>
          <w:sz w:val="32"/>
          <w:szCs w:val="32"/>
        </w:rPr>
      </w:pPr>
    </w:p>
    <w:p w:rsidR="00723BAE" w:rsidRDefault="00723BAE" w:rsidP="00723BAE">
      <w:pPr>
        <w:tabs>
          <w:tab w:val="left" w:pos="704"/>
        </w:tabs>
        <w:jc w:val="center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color w:val="00AE00"/>
          <w:sz w:val="32"/>
          <w:szCs w:val="32"/>
        </w:rPr>
        <w:t>Technikum nr 10 w Zespole Szkół Mechaniczno –Elektronicznych</w:t>
      </w:r>
      <w:r>
        <w:rPr>
          <w:rFonts w:ascii="Verdana" w:hAnsi="Verdana" w:cs="Verdana"/>
          <w:b/>
          <w:bCs/>
          <w:color w:val="00AE00"/>
          <w:sz w:val="32"/>
          <w:szCs w:val="32"/>
        </w:rPr>
        <w:br/>
        <w:t>(ul. Toszecka)</w:t>
      </w:r>
    </w:p>
    <w:p w:rsidR="00723BAE" w:rsidRDefault="00723BAE" w:rsidP="00723BAE">
      <w:pPr>
        <w:rPr>
          <w:rFonts w:ascii="Verdana" w:eastAsia="Verdana" w:hAnsi="Verdana" w:cs="Verdana"/>
          <w:sz w:val="28"/>
          <w:szCs w:val="28"/>
        </w:rPr>
      </w:pPr>
      <w:r>
        <w:rPr>
          <w:rFonts w:ascii="Verdana" w:hAnsi="Verdana" w:cs="Verdana"/>
          <w:sz w:val="20"/>
          <w:szCs w:val="20"/>
        </w:rPr>
        <w:t>Przedmioty punktowane:</w:t>
      </w:r>
      <w:r>
        <w:rPr>
          <w:rFonts w:ascii="Verdana" w:hAnsi="Verdana" w:cs="Verdana"/>
          <w:b/>
          <w:bCs/>
          <w:sz w:val="20"/>
          <w:szCs w:val="20"/>
        </w:rPr>
        <w:t xml:space="preserve"> j. polski, j. obcy, matematyka oraz informatyka</w:t>
      </w:r>
    </w:p>
    <w:p w:rsidR="00723BAE" w:rsidRPr="00084A1D" w:rsidRDefault="00723BAE" w:rsidP="00723BAE">
      <w:pPr>
        <w:numPr>
          <w:ilvl w:val="1"/>
          <w:numId w:val="3"/>
        </w:numPr>
        <w:tabs>
          <w:tab w:val="left" w:pos="704"/>
        </w:tabs>
        <w:rPr>
          <w:rFonts w:ascii="Verdana" w:eastAsia="Verdana" w:hAnsi="Verdana" w:cs="Verdana"/>
          <w:b/>
          <w:sz w:val="24"/>
          <w:szCs w:val="24"/>
        </w:rPr>
      </w:pPr>
      <w:r w:rsidRPr="00084A1D">
        <w:rPr>
          <w:rFonts w:ascii="Verdana" w:eastAsia="Verdana" w:hAnsi="Verdana" w:cs="Verdana"/>
          <w:sz w:val="24"/>
          <w:szCs w:val="24"/>
        </w:rPr>
        <w:t xml:space="preserve"> </w:t>
      </w:r>
      <w:r w:rsidRPr="00084A1D">
        <w:rPr>
          <w:rFonts w:ascii="Verdana" w:hAnsi="Verdana" w:cs="Verdana"/>
          <w:b/>
          <w:sz w:val="24"/>
          <w:szCs w:val="24"/>
        </w:rPr>
        <w:t xml:space="preserve">technik elektryk </w:t>
      </w:r>
    </w:p>
    <w:p w:rsidR="00723BAE" w:rsidRPr="00084A1D" w:rsidRDefault="00723BAE" w:rsidP="00723BAE">
      <w:pPr>
        <w:numPr>
          <w:ilvl w:val="1"/>
          <w:numId w:val="3"/>
        </w:numPr>
        <w:tabs>
          <w:tab w:val="left" w:pos="704"/>
        </w:tabs>
        <w:rPr>
          <w:rFonts w:ascii="Verdana" w:hAnsi="Verdana" w:cs="Verdana"/>
          <w:b/>
          <w:sz w:val="24"/>
          <w:szCs w:val="24"/>
        </w:rPr>
      </w:pPr>
      <w:r w:rsidRPr="00084A1D">
        <w:rPr>
          <w:rFonts w:ascii="Verdana" w:eastAsia="Verdana" w:hAnsi="Verdana" w:cs="Verdana"/>
          <w:b/>
          <w:sz w:val="24"/>
          <w:szCs w:val="24"/>
        </w:rPr>
        <w:t xml:space="preserve"> </w:t>
      </w:r>
      <w:r w:rsidRPr="00084A1D">
        <w:rPr>
          <w:rFonts w:ascii="Verdana" w:hAnsi="Verdana" w:cs="Verdana"/>
          <w:b/>
          <w:sz w:val="24"/>
          <w:szCs w:val="24"/>
        </w:rPr>
        <w:t>technik elektronik</w:t>
      </w:r>
    </w:p>
    <w:p w:rsidR="00723BAE" w:rsidRPr="00084A1D" w:rsidRDefault="00723BAE" w:rsidP="00723BAE">
      <w:pPr>
        <w:numPr>
          <w:ilvl w:val="1"/>
          <w:numId w:val="3"/>
        </w:numPr>
        <w:tabs>
          <w:tab w:val="left" w:pos="704"/>
        </w:tabs>
        <w:rPr>
          <w:rFonts w:ascii="Verdana" w:hAnsi="Verdana" w:cs="Verdana"/>
          <w:b/>
          <w:bCs/>
          <w:sz w:val="24"/>
          <w:szCs w:val="24"/>
        </w:rPr>
      </w:pPr>
      <w:r w:rsidRPr="00084A1D">
        <w:rPr>
          <w:rFonts w:ascii="Verdana" w:hAnsi="Verdana" w:cs="Verdana"/>
          <w:b/>
          <w:sz w:val="24"/>
          <w:szCs w:val="24"/>
        </w:rPr>
        <w:t>technik informatyk</w:t>
      </w:r>
    </w:p>
    <w:p w:rsidR="00723BAE" w:rsidRDefault="00723BAE" w:rsidP="00723BAE">
      <w:pPr>
        <w:rPr>
          <w:rFonts w:ascii="Verdana" w:hAnsi="Verdana" w:cs="Verdana"/>
          <w:b/>
          <w:bCs/>
          <w:sz w:val="4"/>
          <w:szCs w:val="4"/>
        </w:rPr>
      </w:pPr>
    </w:p>
    <w:p w:rsidR="007E7BF0" w:rsidRDefault="007E7BF0" w:rsidP="00723BAE">
      <w:pPr>
        <w:jc w:val="center"/>
        <w:rPr>
          <w:rFonts w:ascii="Verdana" w:hAnsi="Verdana" w:cs="Verdana"/>
          <w:b/>
          <w:bCs/>
          <w:sz w:val="44"/>
          <w:szCs w:val="44"/>
        </w:rPr>
      </w:pPr>
    </w:p>
    <w:p w:rsidR="007E7BF0" w:rsidRDefault="007E7BF0" w:rsidP="00723BAE">
      <w:pPr>
        <w:jc w:val="center"/>
        <w:rPr>
          <w:rFonts w:ascii="Verdana" w:hAnsi="Verdana" w:cs="Verdana"/>
          <w:b/>
          <w:bCs/>
          <w:sz w:val="44"/>
          <w:szCs w:val="44"/>
        </w:rPr>
      </w:pPr>
    </w:p>
    <w:p w:rsidR="007E7BF0" w:rsidRDefault="007E7BF0" w:rsidP="00723BAE">
      <w:pPr>
        <w:jc w:val="center"/>
        <w:rPr>
          <w:rFonts w:ascii="Verdana" w:hAnsi="Verdana" w:cs="Verdana"/>
          <w:b/>
          <w:bCs/>
          <w:sz w:val="44"/>
          <w:szCs w:val="44"/>
        </w:rPr>
      </w:pPr>
    </w:p>
    <w:p w:rsidR="007E7BF0" w:rsidRDefault="007E7BF0" w:rsidP="00723BAE">
      <w:pPr>
        <w:jc w:val="center"/>
        <w:rPr>
          <w:rFonts w:ascii="Verdana" w:hAnsi="Verdana" w:cs="Verdana"/>
          <w:b/>
          <w:bCs/>
          <w:sz w:val="44"/>
          <w:szCs w:val="44"/>
        </w:rPr>
      </w:pPr>
    </w:p>
    <w:p w:rsidR="007E7BF0" w:rsidRDefault="007E7BF0" w:rsidP="00723BAE">
      <w:pPr>
        <w:jc w:val="center"/>
        <w:rPr>
          <w:rFonts w:ascii="Verdana" w:hAnsi="Verdana" w:cs="Verdana"/>
          <w:b/>
          <w:bCs/>
          <w:sz w:val="44"/>
          <w:szCs w:val="44"/>
        </w:rPr>
      </w:pPr>
    </w:p>
    <w:p w:rsidR="007E7BF0" w:rsidRDefault="007E7BF0" w:rsidP="00723BAE">
      <w:pPr>
        <w:jc w:val="center"/>
        <w:rPr>
          <w:rFonts w:ascii="Verdana" w:hAnsi="Verdana" w:cs="Verdana"/>
          <w:b/>
          <w:bCs/>
          <w:sz w:val="44"/>
          <w:szCs w:val="44"/>
        </w:rPr>
      </w:pPr>
    </w:p>
    <w:p w:rsidR="00A5538E" w:rsidRDefault="00A5538E" w:rsidP="00723BAE">
      <w:pPr>
        <w:jc w:val="center"/>
        <w:rPr>
          <w:rFonts w:ascii="Verdana" w:hAnsi="Verdana" w:cs="Verdana"/>
          <w:b/>
          <w:bCs/>
          <w:sz w:val="44"/>
          <w:szCs w:val="44"/>
        </w:rPr>
      </w:pPr>
    </w:p>
    <w:p w:rsidR="00A5538E" w:rsidRDefault="00A5538E" w:rsidP="00723BAE">
      <w:pPr>
        <w:jc w:val="center"/>
        <w:rPr>
          <w:rFonts w:ascii="Verdana" w:hAnsi="Verdana" w:cs="Verdana"/>
          <w:b/>
          <w:bCs/>
          <w:sz w:val="44"/>
          <w:szCs w:val="44"/>
        </w:rPr>
      </w:pPr>
    </w:p>
    <w:p w:rsidR="00A5538E" w:rsidRDefault="00A5538E" w:rsidP="00723BAE">
      <w:pPr>
        <w:jc w:val="center"/>
        <w:rPr>
          <w:rFonts w:ascii="Verdana" w:hAnsi="Verdana" w:cs="Verdana"/>
          <w:b/>
          <w:bCs/>
          <w:sz w:val="44"/>
          <w:szCs w:val="44"/>
        </w:rPr>
      </w:pPr>
    </w:p>
    <w:p w:rsidR="00A5538E" w:rsidRDefault="00A5538E" w:rsidP="00723BAE">
      <w:pPr>
        <w:jc w:val="center"/>
        <w:rPr>
          <w:rFonts w:ascii="Verdana" w:hAnsi="Verdana" w:cs="Verdana"/>
          <w:b/>
          <w:bCs/>
          <w:sz w:val="44"/>
          <w:szCs w:val="44"/>
        </w:rPr>
      </w:pPr>
    </w:p>
    <w:p w:rsidR="007E7BF0" w:rsidRDefault="007E7BF0" w:rsidP="00723BAE">
      <w:pPr>
        <w:jc w:val="center"/>
        <w:rPr>
          <w:rFonts w:ascii="Verdana" w:hAnsi="Verdana" w:cs="Verdana"/>
          <w:b/>
          <w:bCs/>
          <w:sz w:val="44"/>
          <w:szCs w:val="44"/>
        </w:rPr>
      </w:pPr>
    </w:p>
    <w:p w:rsidR="00723BAE" w:rsidRPr="007E7BF0" w:rsidRDefault="00723BAE" w:rsidP="00723BAE">
      <w:pPr>
        <w:jc w:val="center"/>
        <w:rPr>
          <w:rFonts w:ascii="Verdana" w:eastAsia="Verdana" w:hAnsi="Verdana" w:cs="Verdana"/>
          <w:b/>
          <w:bCs/>
          <w:color w:val="002060"/>
          <w:sz w:val="44"/>
          <w:szCs w:val="44"/>
        </w:rPr>
      </w:pPr>
      <w:r w:rsidRPr="007E7BF0">
        <w:rPr>
          <w:rFonts w:ascii="Verdana" w:hAnsi="Verdana" w:cs="Verdana"/>
          <w:b/>
          <w:bCs/>
          <w:color w:val="002060"/>
          <w:sz w:val="44"/>
          <w:szCs w:val="44"/>
        </w:rPr>
        <w:t>ZASADNICZE SZKOŁY ZAWODOWE</w:t>
      </w:r>
    </w:p>
    <w:p w:rsidR="00723BAE" w:rsidRDefault="00723BAE" w:rsidP="00723BAE">
      <w:pPr>
        <w:jc w:val="center"/>
        <w:rPr>
          <w:rFonts w:ascii="Verdana" w:hAnsi="Verdana" w:cs="Verdana"/>
          <w:b/>
          <w:bCs/>
          <w:color w:val="002060"/>
          <w:sz w:val="44"/>
          <w:szCs w:val="44"/>
        </w:rPr>
      </w:pPr>
      <w:r w:rsidRPr="007E7BF0">
        <w:rPr>
          <w:rFonts w:ascii="Verdana" w:eastAsia="Verdana" w:hAnsi="Verdana" w:cs="Verdana"/>
          <w:b/>
          <w:bCs/>
          <w:color w:val="002060"/>
          <w:sz w:val="44"/>
          <w:szCs w:val="44"/>
        </w:rPr>
        <w:t xml:space="preserve"> </w:t>
      </w:r>
      <w:r w:rsidR="007E7BF0">
        <w:rPr>
          <w:rFonts w:ascii="Verdana" w:hAnsi="Verdana" w:cs="Verdana"/>
          <w:b/>
          <w:bCs/>
          <w:color w:val="002060"/>
          <w:sz w:val="44"/>
          <w:szCs w:val="44"/>
        </w:rPr>
        <w:t xml:space="preserve">Oferta edukacyjna </w:t>
      </w:r>
    </w:p>
    <w:p w:rsidR="007E7BF0" w:rsidRPr="007E7BF0" w:rsidRDefault="007E7BF0" w:rsidP="00723BAE">
      <w:pPr>
        <w:jc w:val="center"/>
        <w:rPr>
          <w:rFonts w:ascii="Verdana" w:hAnsi="Verdana" w:cs="Verdana"/>
          <w:b/>
          <w:bCs/>
          <w:color w:val="002060"/>
          <w:sz w:val="4"/>
          <w:szCs w:val="4"/>
        </w:rPr>
      </w:pPr>
      <w:r>
        <w:rPr>
          <w:rFonts w:ascii="Verdana" w:hAnsi="Verdana" w:cs="Verdana"/>
          <w:b/>
          <w:bCs/>
          <w:color w:val="002060"/>
          <w:sz w:val="44"/>
          <w:szCs w:val="44"/>
        </w:rPr>
        <w:t>2015/16</w:t>
      </w:r>
    </w:p>
    <w:p w:rsidR="00723BAE" w:rsidRDefault="00723BAE" w:rsidP="00723BAE">
      <w:pPr>
        <w:rPr>
          <w:rFonts w:ascii="Verdana" w:hAnsi="Verdana" w:cs="Verdana"/>
          <w:b/>
          <w:bCs/>
          <w:sz w:val="4"/>
          <w:szCs w:val="4"/>
        </w:rPr>
      </w:pPr>
    </w:p>
    <w:p w:rsidR="00723BAE" w:rsidRDefault="00723BAE" w:rsidP="00723BAE">
      <w:pPr>
        <w:jc w:val="center"/>
        <w:rPr>
          <w:rFonts w:ascii="Verdana" w:hAnsi="Verdana" w:cs="Verdana"/>
          <w:b/>
          <w:bCs/>
          <w:color w:val="0000FF"/>
          <w:sz w:val="32"/>
          <w:szCs w:val="32"/>
        </w:rPr>
      </w:pPr>
      <w:r>
        <w:rPr>
          <w:rFonts w:ascii="Verdana" w:hAnsi="Verdana" w:cs="Verdana"/>
          <w:b/>
          <w:bCs/>
          <w:color w:val="0000FF"/>
          <w:sz w:val="32"/>
          <w:szCs w:val="32"/>
        </w:rPr>
        <w:t>ZASADNICZA SZKOŁA ZAWODOWA nr 1 Górnośląskie Centrum Edukacyjne Ul. Okrzei</w:t>
      </w:r>
    </w:p>
    <w:p w:rsidR="00723BAE" w:rsidRDefault="00723BAE" w:rsidP="00723BAE">
      <w:pPr>
        <w:jc w:val="center"/>
        <w:rPr>
          <w:rFonts w:ascii="Verdana" w:hAnsi="Verdana" w:cs="Verdana"/>
          <w:b/>
          <w:bCs/>
          <w:color w:val="0000FF"/>
          <w:sz w:val="32"/>
          <w:szCs w:val="32"/>
        </w:rPr>
      </w:pPr>
    </w:p>
    <w:p w:rsidR="007E7BF0" w:rsidRDefault="007E7BF0" w:rsidP="00723BAE">
      <w:pPr>
        <w:rPr>
          <w:rFonts w:ascii="Verdana" w:hAnsi="Verdana" w:cs="Verdana"/>
          <w:bCs/>
          <w:sz w:val="20"/>
          <w:szCs w:val="20"/>
        </w:rPr>
      </w:pPr>
    </w:p>
    <w:p w:rsidR="007E7BF0" w:rsidRPr="007E7BF0" w:rsidRDefault="007E7BF0" w:rsidP="007E7BF0">
      <w:pPr>
        <w:pStyle w:val="Standard"/>
        <w:numPr>
          <w:ilvl w:val="0"/>
          <w:numId w:val="19"/>
        </w:numPr>
      </w:pPr>
      <w:proofErr w:type="spellStart"/>
      <w:r w:rsidRPr="007E7BF0">
        <w:rPr>
          <w:rFonts w:ascii="Verdana" w:hAnsi="Verdana" w:cs="Verdana"/>
          <w:sz w:val="28"/>
          <w:szCs w:val="28"/>
        </w:rPr>
        <w:t>Klasy</w:t>
      </w:r>
      <w:proofErr w:type="spellEnd"/>
      <w:r w:rsidRPr="007E7BF0">
        <w:rPr>
          <w:rFonts w:ascii="Verdana" w:hAnsi="Verdana" w:cs="Verdana"/>
          <w:sz w:val="28"/>
          <w:szCs w:val="28"/>
        </w:rPr>
        <w:t xml:space="preserve"> </w:t>
      </w:r>
      <w:proofErr w:type="spellStart"/>
      <w:r w:rsidRPr="007E7BF0">
        <w:rPr>
          <w:rFonts w:ascii="Verdana" w:hAnsi="Verdana" w:cs="Verdana"/>
          <w:sz w:val="28"/>
          <w:szCs w:val="28"/>
        </w:rPr>
        <w:t>jednozawodowe</w:t>
      </w:r>
      <w:proofErr w:type="spellEnd"/>
      <w:r w:rsidRPr="007E7BF0">
        <w:rPr>
          <w:rFonts w:ascii="Verdana" w:hAnsi="Verdana" w:cs="Verdana"/>
          <w:sz w:val="28"/>
          <w:szCs w:val="28"/>
        </w:rPr>
        <w:t xml:space="preserve">: </w:t>
      </w:r>
      <w:proofErr w:type="spellStart"/>
      <w:r w:rsidRPr="007E7BF0">
        <w:rPr>
          <w:rFonts w:ascii="Verdana" w:hAnsi="Verdana" w:cs="Verdana"/>
          <w:b/>
          <w:sz w:val="28"/>
          <w:szCs w:val="28"/>
        </w:rPr>
        <w:t>zawód</w:t>
      </w:r>
      <w:proofErr w:type="spellEnd"/>
      <w:r w:rsidRPr="007E7BF0">
        <w:rPr>
          <w:rFonts w:ascii="Verdana" w:hAnsi="Verdana" w:cs="Verdana"/>
          <w:b/>
          <w:sz w:val="28"/>
          <w:szCs w:val="28"/>
        </w:rPr>
        <w:t xml:space="preserve"> </w:t>
      </w:r>
      <w:proofErr w:type="spellStart"/>
      <w:r w:rsidRPr="007E7BF0">
        <w:rPr>
          <w:rFonts w:ascii="Verdana" w:hAnsi="Verdana" w:cs="Verdana"/>
          <w:b/>
          <w:sz w:val="28"/>
          <w:szCs w:val="28"/>
        </w:rPr>
        <w:t>fryzjer</w:t>
      </w:r>
      <w:proofErr w:type="spellEnd"/>
    </w:p>
    <w:p w:rsidR="007E7BF0" w:rsidRPr="007E7BF0" w:rsidRDefault="007E7BF0" w:rsidP="007E7BF0">
      <w:pPr>
        <w:pStyle w:val="Standard"/>
        <w:numPr>
          <w:ilvl w:val="0"/>
          <w:numId w:val="19"/>
        </w:numPr>
      </w:pPr>
      <w:proofErr w:type="spellStart"/>
      <w:r w:rsidRPr="007E7BF0">
        <w:rPr>
          <w:rFonts w:ascii="Verdana" w:hAnsi="Verdana" w:cs="Verdana"/>
          <w:sz w:val="28"/>
          <w:szCs w:val="28"/>
        </w:rPr>
        <w:t>Klasy</w:t>
      </w:r>
      <w:proofErr w:type="spellEnd"/>
      <w:r w:rsidRPr="007E7BF0">
        <w:rPr>
          <w:rFonts w:ascii="Verdana" w:hAnsi="Verdana" w:cs="Verdana"/>
          <w:sz w:val="28"/>
          <w:szCs w:val="28"/>
        </w:rPr>
        <w:t xml:space="preserve"> </w:t>
      </w:r>
      <w:r w:rsidRPr="007E7BF0">
        <w:rPr>
          <w:rFonts w:ascii="Verdana" w:hAnsi="Verdana" w:cs="Verdana"/>
          <w:sz w:val="28"/>
          <w:szCs w:val="28"/>
        </w:rPr>
        <w:t xml:space="preserve"> </w:t>
      </w:r>
      <w:proofErr w:type="spellStart"/>
      <w:r w:rsidRPr="007E7BF0">
        <w:rPr>
          <w:rFonts w:ascii="Verdana" w:hAnsi="Verdana" w:cs="Verdana"/>
          <w:sz w:val="28"/>
          <w:szCs w:val="28"/>
        </w:rPr>
        <w:t>wielozawodowe</w:t>
      </w:r>
      <w:proofErr w:type="spellEnd"/>
      <w:r w:rsidRPr="007E7BF0">
        <w:rPr>
          <w:rFonts w:ascii="Verdana" w:hAnsi="Verdana" w:cs="Verdana"/>
          <w:sz w:val="28"/>
          <w:szCs w:val="28"/>
        </w:rPr>
        <w:t>:</w:t>
      </w:r>
    </w:p>
    <w:p w:rsidR="007E7BF0" w:rsidRPr="007E7BF0" w:rsidRDefault="007E7BF0" w:rsidP="007E7BF0">
      <w:pPr>
        <w:pStyle w:val="Standard"/>
        <w:ind w:left="1080"/>
        <w:jc w:val="both"/>
        <w:rPr>
          <w:b/>
        </w:rPr>
      </w:pPr>
    </w:p>
    <w:p w:rsidR="007E7BF0" w:rsidRPr="007E7BF0" w:rsidRDefault="007E7BF0" w:rsidP="007E7BF0">
      <w:pPr>
        <w:pStyle w:val="Standard"/>
        <w:jc w:val="both"/>
        <w:rPr>
          <w:rFonts w:ascii="Verdana" w:hAnsi="Verdana" w:cs="Verdana"/>
          <w:b/>
          <w:bCs/>
          <w:lang w:val="pl-PL"/>
        </w:rPr>
      </w:pPr>
      <w:r w:rsidRPr="007E7BF0">
        <w:rPr>
          <w:rFonts w:ascii="Verdana" w:hAnsi="Verdana" w:cs="Verdana"/>
          <w:b/>
          <w:bCs/>
          <w:lang w:val="pl-PL"/>
        </w:rPr>
        <w:t>Fryzjer, cukiernik, piekarz, stolarz, krawiec, mechanik pojazdów samochodowych, tapicer, elektromechanik pojazdów samochodowych, murarz-tynkarz, kamieniarz, betoniarz- zbrojarz, monter zabudowy i robót wykończeniowych w budownictwie, elektromechanik, blacharz samochodowy, elektryk, wędliniarz, monter sieci, instalacji i urządzeń sanitarnych, monter- elektronik, kucharz, sprzedawca, fotograf, lakiernik, ślusarz, operator obrabiarek skrawających, mechanik- monter maszyn i urządzeń, kowal.</w:t>
      </w:r>
    </w:p>
    <w:p w:rsidR="007E7BF0" w:rsidRPr="007E7BF0" w:rsidRDefault="007E7BF0" w:rsidP="007E7BF0">
      <w:pPr>
        <w:pStyle w:val="Standard"/>
        <w:jc w:val="both"/>
        <w:rPr>
          <w:rFonts w:ascii="Verdana" w:hAnsi="Verdana" w:cs="Verdana"/>
          <w:b/>
          <w:bCs/>
          <w:lang w:val="pl-PL"/>
        </w:rPr>
      </w:pPr>
    </w:p>
    <w:p w:rsidR="007E7BF0" w:rsidRDefault="007E7BF0" w:rsidP="007E7BF0">
      <w:pPr>
        <w:pStyle w:val="TableContents"/>
        <w:rPr>
          <w:rStyle w:val="StrongEmphasis"/>
          <w:lang w:val="pl-PL"/>
        </w:rPr>
      </w:pPr>
      <w:r w:rsidRPr="007E7BF0">
        <w:rPr>
          <w:rStyle w:val="StrongEmphasis"/>
          <w:lang w:val="pl-PL"/>
        </w:rPr>
        <w:t>oraz w innych zawodach, w których uczeń znajdzie praktyczną naukę zawodu.</w:t>
      </w:r>
    </w:p>
    <w:p w:rsidR="007E7BF0" w:rsidRPr="007E7BF0" w:rsidRDefault="007E7BF0" w:rsidP="007E7BF0">
      <w:pPr>
        <w:pStyle w:val="TableContents"/>
        <w:rPr>
          <w:lang w:val="pl-PL"/>
        </w:rPr>
      </w:pPr>
    </w:p>
    <w:p w:rsidR="007E7BF0" w:rsidRPr="007E7BF0" w:rsidRDefault="007E7BF0" w:rsidP="007E7BF0">
      <w:pPr>
        <w:pStyle w:val="Quotations"/>
        <w:ind w:left="1287"/>
        <w:rPr>
          <w:rStyle w:val="StrongEmphasis"/>
          <w:b w:val="0"/>
          <w:bCs w:val="0"/>
          <w:sz w:val="28"/>
          <w:szCs w:val="28"/>
          <w:lang w:val="pl-PL"/>
        </w:rPr>
      </w:pPr>
      <w:r w:rsidRPr="007E7BF0">
        <w:rPr>
          <w:rStyle w:val="StrongEmphasis"/>
          <w:color w:val="008000"/>
          <w:sz w:val="28"/>
          <w:szCs w:val="28"/>
          <w:lang w:val="pl-PL"/>
        </w:rPr>
        <w:t>klasa dwuzawodowa – kształcić będzie w zawodach:</w:t>
      </w:r>
    </w:p>
    <w:p w:rsidR="007E7BF0" w:rsidRPr="007E7BF0" w:rsidRDefault="007E7BF0" w:rsidP="007E7BF0">
      <w:pPr>
        <w:pStyle w:val="Quotations"/>
        <w:numPr>
          <w:ilvl w:val="0"/>
          <w:numId w:val="20"/>
        </w:numPr>
        <w:rPr>
          <w:lang w:val="pl-PL"/>
        </w:rPr>
      </w:pPr>
      <w:r w:rsidRPr="007E7BF0">
        <w:rPr>
          <w:rStyle w:val="StrongEmphasis"/>
          <w:color w:val="008000"/>
          <w:lang w:val="pl-PL"/>
        </w:rPr>
        <w:t xml:space="preserve"> operator obrabiarek skrawających i ślusarz </w:t>
      </w:r>
      <w:r w:rsidRPr="007E7BF0">
        <w:rPr>
          <w:lang w:val="pl-PL"/>
        </w:rPr>
        <w:t>(klasa zostanie utworzona w przypadku pełnego naboru na obydwa zawody)</w:t>
      </w:r>
      <w:r w:rsidRPr="007E7BF0">
        <w:rPr>
          <w:rStyle w:val="StrongEmphasis"/>
          <w:lang w:val="pl-PL"/>
        </w:rPr>
        <w:t>(uczniowie kształcący się w tych zawodach zajęcia praktyczne odbywać będą w Centrum Kształcenia Praktycznego).</w:t>
      </w:r>
    </w:p>
    <w:p w:rsidR="007E7BF0" w:rsidRDefault="007E7BF0" w:rsidP="007E7BF0">
      <w:pPr>
        <w:pStyle w:val="Quotations"/>
        <w:numPr>
          <w:ilvl w:val="0"/>
          <w:numId w:val="20"/>
        </w:numPr>
        <w:rPr>
          <w:lang w:val="pl-PL"/>
        </w:rPr>
      </w:pPr>
      <w:r w:rsidRPr="007E7BF0">
        <w:rPr>
          <w:rStyle w:val="StrongEmphasis"/>
          <w:color w:val="008000"/>
          <w:lang w:val="pl-PL"/>
        </w:rPr>
        <w:t>ślusarz</w:t>
      </w:r>
      <w:r w:rsidRPr="007E7BF0">
        <w:rPr>
          <w:lang w:val="pl-PL"/>
        </w:rPr>
        <w:t xml:space="preserve"> - rekrutacja do tej klasy odbywa się w Zespole Szkół Mechaniczno </w:t>
      </w:r>
      <w:r>
        <w:rPr>
          <w:lang w:val="pl-PL"/>
        </w:rPr>
        <w:t>–</w:t>
      </w:r>
      <w:r w:rsidRPr="007E7BF0">
        <w:rPr>
          <w:lang w:val="pl-PL"/>
        </w:rPr>
        <w:t xml:space="preserve"> Elektrycznych</w:t>
      </w:r>
      <w:r>
        <w:rPr>
          <w:lang w:val="pl-PL"/>
        </w:rPr>
        <w:t xml:space="preserve"> </w:t>
      </w:r>
      <w:r w:rsidRPr="007E7BF0">
        <w:rPr>
          <w:lang w:val="pl-PL"/>
        </w:rPr>
        <w:t xml:space="preserve">w Gliwicach natomiast zajęcia od 01 września 2015r. będą odbywały się w budynku </w:t>
      </w:r>
      <w:proofErr w:type="spellStart"/>
      <w:r w:rsidRPr="007E7BF0">
        <w:rPr>
          <w:lang w:val="pl-PL"/>
        </w:rPr>
        <w:t>GCE,ul</w:t>
      </w:r>
      <w:proofErr w:type="spellEnd"/>
      <w:r w:rsidRPr="007E7BF0">
        <w:rPr>
          <w:lang w:val="pl-PL"/>
        </w:rPr>
        <w:t>. Okrzei 20</w:t>
      </w:r>
    </w:p>
    <w:p w:rsidR="007E7BF0" w:rsidRDefault="007E7BF0" w:rsidP="007E7BF0">
      <w:pPr>
        <w:pStyle w:val="Quotations"/>
        <w:numPr>
          <w:ilvl w:val="0"/>
          <w:numId w:val="20"/>
        </w:numPr>
        <w:rPr>
          <w:rFonts w:ascii="Verdana" w:hAnsi="Verdana" w:cs="Verdana"/>
          <w:bCs/>
          <w:sz w:val="20"/>
          <w:szCs w:val="20"/>
          <w:lang w:val="pl-PL"/>
        </w:rPr>
      </w:pPr>
      <w:r w:rsidRPr="007E7BF0">
        <w:rPr>
          <w:rStyle w:val="StrongEmphasis"/>
          <w:color w:val="008000"/>
          <w:lang w:val="pl-PL"/>
        </w:rPr>
        <w:t>mechanik - monter maszyn i urządzeń i elektromechanik</w:t>
      </w:r>
      <w:r w:rsidRPr="007E7BF0">
        <w:rPr>
          <w:rFonts w:ascii="Verdana" w:hAnsi="Verdana" w:cs="Verdana"/>
          <w:bCs/>
          <w:sz w:val="20"/>
          <w:szCs w:val="20"/>
          <w:lang w:val="pl-PL"/>
        </w:rPr>
        <w:t xml:space="preserve"> - rekrutacja do tej klasy odbywa się w Zespole Szkół Mechaniczno - Elektrycznych w Gliwicach natomiast zajęcia od 01 września 2015r. będą odbywały się w budynku GCE, ul. Okrzei 20</w:t>
      </w:r>
      <w:r>
        <w:rPr>
          <w:rFonts w:ascii="Verdana" w:hAnsi="Verdana" w:cs="Verdana"/>
          <w:bCs/>
          <w:sz w:val="20"/>
          <w:szCs w:val="20"/>
          <w:lang w:val="pl-PL"/>
        </w:rPr>
        <w:t>.</w:t>
      </w:r>
    </w:p>
    <w:p w:rsidR="007E7BF0" w:rsidRPr="007E7BF0" w:rsidRDefault="007E7BF0" w:rsidP="007E7BF0">
      <w:pPr>
        <w:pStyle w:val="Standard"/>
        <w:rPr>
          <w:rFonts w:ascii="Verdana" w:hAnsi="Verdana" w:cs="Verdana"/>
          <w:bCs/>
          <w:lang w:val="pl-PL"/>
        </w:rPr>
      </w:pPr>
      <w:r w:rsidRPr="007E7BF0">
        <w:rPr>
          <w:rFonts w:ascii="Verdana" w:hAnsi="Verdana" w:cs="Verdana"/>
          <w:bCs/>
          <w:sz w:val="20"/>
          <w:szCs w:val="20"/>
          <w:lang w:val="pl-PL"/>
        </w:rPr>
        <w:lastRenderedPageBreak/>
        <w:tab/>
      </w:r>
      <w:r w:rsidRPr="007E7BF0">
        <w:rPr>
          <w:rFonts w:ascii="Verdana" w:hAnsi="Verdana" w:cs="Verdana"/>
          <w:b/>
          <w:bCs/>
          <w:lang w:val="pl-PL"/>
        </w:rPr>
        <w:t>O przyjęciu do</w:t>
      </w:r>
      <w:r w:rsidRPr="007E7BF0">
        <w:rPr>
          <w:rFonts w:ascii="Verdana" w:hAnsi="Verdana" w:cs="Verdana"/>
          <w:b/>
          <w:bCs/>
          <w:lang w:val="pl-PL"/>
        </w:rPr>
        <w:t xml:space="preserve"> </w:t>
      </w:r>
      <w:r w:rsidRPr="007E7BF0">
        <w:rPr>
          <w:rFonts w:ascii="Verdana" w:hAnsi="Verdana" w:cs="Verdana"/>
          <w:b/>
          <w:bCs/>
          <w:lang w:val="pl-PL"/>
        </w:rPr>
        <w:t>szkoły decydować będzie</w:t>
      </w:r>
      <w:r w:rsidRPr="007E7BF0">
        <w:rPr>
          <w:rFonts w:ascii="Verdana" w:hAnsi="Verdana" w:cs="Verdana"/>
          <w:bCs/>
          <w:lang w:val="pl-PL"/>
        </w:rPr>
        <w:t xml:space="preserve"> liczba punktów z języka polskiego,</w:t>
      </w:r>
      <w:r w:rsidRPr="007E7BF0">
        <w:rPr>
          <w:rFonts w:ascii="Verdana" w:hAnsi="Verdana" w:cs="Verdana"/>
          <w:bCs/>
          <w:lang w:val="pl-PL"/>
        </w:rPr>
        <w:t xml:space="preserve"> </w:t>
      </w:r>
      <w:r w:rsidRPr="007E7BF0">
        <w:rPr>
          <w:rFonts w:ascii="Verdana" w:hAnsi="Verdana" w:cs="Verdana"/>
          <w:bCs/>
          <w:lang w:val="pl-PL"/>
        </w:rPr>
        <w:t>zajęć technicznych,</w:t>
      </w:r>
      <w:r w:rsidRPr="007E7BF0">
        <w:rPr>
          <w:rFonts w:ascii="Verdana" w:hAnsi="Verdana" w:cs="Verdana"/>
          <w:bCs/>
          <w:lang w:val="pl-PL"/>
        </w:rPr>
        <w:t xml:space="preserve"> </w:t>
      </w:r>
      <w:r w:rsidRPr="007E7BF0">
        <w:rPr>
          <w:rFonts w:ascii="Verdana" w:hAnsi="Verdana" w:cs="Verdana"/>
          <w:bCs/>
          <w:lang w:val="pl-PL"/>
        </w:rPr>
        <w:t>informatyki,</w:t>
      </w:r>
      <w:r w:rsidRPr="007E7BF0">
        <w:rPr>
          <w:rFonts w:ascii="Verdana" w:hAnsi="Verdana" w:cs="Verdana"/>
          <w:bCs/>
          <w:lang w:val="pl-PL"/>
        </w:rPr>
        <w:t xml:space="preserve"> p</w:t>
      </w:r>
      <w:r w:rsidRPr="007E7BF0">
        <w:rPr>
          <w:rFonts w:ascii="Verdana" w:hAnsi="Verdana" w:cs="Verdana"/>
          <w:bCs/>
          <w:lang w:val="pl-PL"/>
        </w:rPr>
        <w:t xml:space="preserve">lastyki, liczba punktów </w:t>
      </w:r>
      <w:r>
        <w:rPr>
          <w:rFonts w:ascii="Verdana" w:hAnsi="Verdana" w:cs="Verdana"/>
          <w:bCs/>
          <w:lang w:val="pl-PL"/>
        </w:rPr>
        <w:br/>
      </w:r>
      <w:r w:rsidRPr="007E7BF0">
        <w:rPr>
          <w:rFonts w:ascii="Verdana" w:hAnsi="Verdana" w:cs="Verdana"/>
          <w:bCs/>
          <w:lang w:val="pl-PL"/>
        </w:rPr>
        <w:t>z egzaminu gimnazjalnego oraz inne osiągnięcia odnotowane na świadectwie uzyskanym  w gimnazjum.</w:t>
      </w:r>
    </w:p>
    <w:p w:rsidR="007E7BF0" w:rsidRPr="007E7BF0" w:rsidRDefault="007E7BF0" w:rsidP="007E7BF0">
      <w:pPr>
        <w:pStyle w:val="Standard"/>
        <w:rPr>
          <w:rFonts w:ascii="Verdana" w:hAnsi="Verdana" w:cs="Verdana"/>
          <w:bCs/>
          <w:lang w:val="pl-PL"/>
        </w:rPr>
      </w:pPr>
    </w:p>
    <w:p w:rsidR="007E7BF0" w:rsidRDefault="007E7BF0" w:rsidP="00723BAE">
      <w:pPr>
        <w:rPr>
          <w:rFonts w:ascii="Verdana" w:hAnsi="Verdana" w:cs="Verdana"/>
          <w:bCs/>
          <w:sz w:val="20"/>
          <w:szCs w:val="20"/>
        </w:rPr>
      </w:pPr>
    </w:p>
    <w:p w:rsidR="00084A1D" w:rsidRDefault="00084A1D" w:rsidP="00723BAE">
      <w:pPr>
        <w:rPr>
          <w:rFonts w:ascii="Verdana" w:hAnsi="Verdana" w:cs="Verdana"/>
          <w:b/>
          <w:bCs/>
          <w:color w:val="0000FF"/>
          <w:sz w:val="32"/>
          <w:szCs w:val="32"/>
        </w:rPr>
      </w:pPr>
    </w:p>
    <w:p w:rsidR="00723BAE" w:rsidRDefault="00723BAE" w:rsidP="00723BAE">
      <w:pPr>
        <w:jc w:val="center"/>
        <w:rPr>
          <w:rFonts w:ascii="Verdana" w:hAnsi="Verdana" w:cs="Verdana"/>
          <w:bCs/>
          <w:sz w:val="20"/>
          <w:szCs w:val="20"/>
        </w:rPr>
      </w:pPr>
      <w:r>
        <w:rPr>
          <w:rFonts w:ascii="Verdana" w:hAnsi="Verdana" w:cs="Verdana"/>
          <w:b/>
          <w:bCs/>
          <w:color w:val="0000FF"/>
          <w:sz w:val="32"/>
          <w:szCs w:val="32"/>
        </w:rPr>
        <w:t xml:space="preserve">ZASADNICZA SZKOŁA ZAWODOWA w Zespole Szkół Ekonomiczno - Usługowych (ul. Kozielska) </w:t>
      </w:r>
    </w:p>
    <w:p w:rsidR="00723BAE" w:rsidRDefault="00723BAE" w:rsidP="00723BAE">
      <w:pPr>
        <w:rPr>
          <w:rFonts w:ascii="Verdana" w:hAnsi="Verdana" w:cs="Verdana"/>
          <w:sz w:val="28"/>
          <w:szCs w:val="28"/>
          <w:u w:val="single"/>
        </w:rPr>
      </w:pPr>
      <w:r>
        <w:rPr>
          <w:rFonts w:ascii="Verdana" w:hAnsi="Verdana" w:cs="Verdana"/>
          <w:bCs/>
          <w:sz w:val="20"/>
          <w:szCs w:val="20"/>
        </w:rPr>
        <w:t>Przedmioty punktowane</w:t>
      </w:r>
      <w:r>
        <w:rPr>
          <w:rFonts w:ascii="Verdana" w:hAnsi="Verdana" w:cs="Verdana"/>
          <w:b/>
          <w:bCs/>
          <w:sz w:val="20"/>
          <w:szCs w:val="20"/>
        </w:rPr>
        <w:t>: j. polski, j. obcy, oraz fizyka lub informatyka lub matematyka lub technika oraz biologia lub geografia lub WOS</w:t>
      </w:r>
    </w:p>
    <w:p w:rsidR="00723BAE" w:rsidRPr="00A5538E" w:rsidRDefault="00723BAE" w:rsidP="00A5538E">
      <w:pPr>
        <w:pStyle w:val="Akapitzlist"/>
        <w:rPr>
          <w:rFonts w:ascii="Verdana" w:eastAsia="Verdana" w:hAnsi="Verdana" w:cs="Verdana"/>
          <w:b/>
          <w:sz w:val="28"/>
          <w:szCs w:val="28"/>
        </w:rPr>
      </w:pPr>
      <w:r w:rsidRPr="00A5538E">
        <w:rPr>
          <w:rFonts w:ascii="Verdana" w:hAnsi="Verdana" w:cs="Verdana"/>
          <w:b/>
          <w:sz w:val="28"/>
          <w:szCs w:val="28"/>
          <w:u w:val="single"/>
        </w:rPr>
        <w:t>ZAWODY:</w:t>
      </w:r>
    </w:p>
    <w:p w:rsidR="00723BAE" w:rsidRPr="00A5538E" w:rsidRDefault="00723BAE" w:rsidP="00A5538E">
      <w:pPr>
        <w:pStyle w:val="Akapitzlist"/>
        <w:numPr>
          <w:ilvl w:val="5"/>
          <w:numId w:val="22"/>
        </w:numPr>
        <w:tabs>
          <w:tab w:val="left" w:pos="540"/>
          <w:tab w:val="left" w:pos="704"/>
        </w:tabs>
        <w:spacing w:line="240" w:lineRule="auto"/>
        <w:rPr>
          <w:rFonts w:ascii="Verdana" w:eastAsia="Verdana" w:hAnsi="Verdana" w:cs="Verdana"/>
          <w:b/>
          <w:sz w:val="28"/>
          <w:szCs w:val="28"/>
        </w:rPr>
      </w:pPr>
      <w:r w:rsidRPr="00A5538E">
        <w:rPr>
          <w:rFonts w:ascii="Verdana" w:hAnsi="Verdana" w:cs="Verdana"/>
          <w:b/>
          <w:sz w:val="28"/>
          <w:szCs w:val="28"/>
        </w:rPr>
        <w:t>sprzedawca</w:t>
      </w:r>
    </w:p>
    <w:p w:rsidR="00723BAE" w:rsidRPr="00A5538E" w:rsidRDefault="00723BAE" w:rsidP="00A5538E">
      <w:pPr>
        <w:pStyle w:val="Akapitzlist"/>
        <w:numPr>
          <w:ilvl w:val="5"/>
          <w:numId w:val="22"/>
        </w:numPr>
        <w:tabs>
          <w:tab w:val="left" w:pos="540"/>
          <w:tab w:val="left" w:pos="704"/>
        </w:tabs>
        <w:spacing w:line="240" w:lineRule="auto"/>
        <w:rPr>
          <w:rFonts w:ascii="Verdana" w:hAnsi="Verdana" w:cs="Verdana"/>
          <w:b/>
          <w:sz w:val="28"/>
          <w:szCs w:val="28"/>
        </w:rPr>
      </w:pPr>
      <w:r w:rsidRPr="00A5538E">
        <w:rPr>
          <w:rFonts w:ascii="Verdana" w:hAnsi="Verdana" w:cs="Verdana"/>
          <w:b/>
          <w:sz w:val="28"/>
          <w:szCs w:val="28"/>
        </w:rPr>
        <w:t>kucharz</w:t>
      </w:r>
    </w:p>
    <w:p w:rsidR="00723BAE" w:rsidRDefault="00723BAE" w:rsidP="00723BAE">
      <w:pPr>
        <w:tabs>
          <w:tab w:val="left" w:pos="540"/>
          <w:tab w:val="left" w:pos="704"/>
        </w:tabs>
        <w:spacing w:line="240" w:lineRule="auto"/>
        <w:ind w:left="3600" w:hanging="3240"/>
        <w:jc w:val="center"/>
        <w:rPr>
          <w:rFonts w:ascii="Verdana" w:hAnsi="Verdana" w:cs="Verdana"/>
          <w:sz w:val="28"/>
          <w:szCs w:val="28"/>
        </w:rPr>
      </w:pPr>
    </w:p>
    <w:p w:rsidR="00723BAE" w:rsidRDefault="00723BAE" w:rsidP="00723BAE">
      <w:pPr>
        <w:jc w:val="center"/>
        <w:rPr>
          <w:rFonts w:ascii="Verdana" w:hAnsi="Verdana" w:cs="Verdana"/>
          <w:bCs/>
          <w:sz w:val="20"/>
          <w:szCs w:val="20"/>
        </w:rPr>
      </w:pPr>
      <w:r>
        <w:rPr>
          <w:rFonts w:ascii="Verdana" w:hAnsi="Verdana" w:cs="Verdana"/>
          <w:b/>
          <w:bCs/>
          <w:color w:val="0000FF"/>
          <w:sz w:val="32"/>
          <w:szCs w:val="32"/>
        </w:rPr>
        <w:t xml:space="preserve">ZASADNICZA SZKOŁA ZAWODOWA w Zespole Szkół Mechaniczno - Elektronicznych (ul. Toszecka) </w:t>
      </w:r>
    </w:p>
    <w:p w:rsidR="00723BAE" w:rsidRDefault="00723BAE" w:rsidP="00723BAE">
      <w:pPr>
        <w:rPr>
          <w:rFonts w:ascii="Verdana" w:hAnsi="Verdana" w:cs="Verdana"/>
          <w:color w:val="000000"/>
          <w:sz w:val="28"/>
          <w:szCs w:val="28"/>
          <w:u w:val="single"/>
        </w:rPr>
      </w:pPr>
      <w:r>
        <w:rPr>
          <w:rFonts w:ascii="Verdana" w:hAnsi="Verdana" w:cs="Verdana"/>
          <w:bCs/>
          <w:sz w:val="20"/>
          <w:szCs w:val="20"/>
        </w:rPr>
        <w:t>Przedmioty punktowane</w:t>
      </w:r>
      <w:r>
        <w:rPr>
          <w:rFonts w:ascii="Verdana" w:hAnsi="Verdana" w:cs="Verdana"/>
          <w:b/>
          <w:bCs/>
          <w:sz w:val="20"/>
          <w:szCs w:val="20"/>
        </w:rPr>
        <w:t>: j. polski, matematyka, technika, j. obcy</w:t>
      </w:r>
    </w:p>
    <w:p w:rsidR="00723BAE" w:rsidRPr="00A5538E" w:rsidRDefault="00723BAE" w:rsidP="00A5538E">
      <w:pPr>
        <w:pStyle w:val="Akapitzlist"/>
        <w:rPr>
          <w:rFonts w:ascii="Verdana" w:eastAsia="Verdana" w:hAnsi="Verdana" w:cs="Verdana"/>
          <w:b/>
          <w:color w:val="000000"/>
          <w:sz w:val="28"/>
          <w:szCs w:val="28"/>
        </w:rPr>
      </w:pPr>
      <w:r w:rsidRPr="00A5538E">
        <w:rPr>
          <w:rFonts w:ascii="Verdana" w:hAnsi="Verdana" w:cs="Verdana"/>
          <w:b/>
          <w:color w:val="000000"/>
          <w:sz w:val="28"/>
          <w:szCs w:val="28"/>
          <w:u w:val="single"/>
        </w:rPr>
        <w:t>ZAWODY:</w:t>
      </w:r>
    </w:p>
    <w:p w:rsidR="00723BAE" w:rsidRPr="00A5538E" w:rsidRDefault="00723BAE" w:rsidP="00A5538E">
      <w:pPr>
        <w:numPr>
          <w:ilvl w:val="2"/>
          <w:numId w:val="23"/>
        </w:numPr>
        <w:tabs>
          <w:tab w:val="left" w:pos="704"/>
        </w:tabs>
        <w:spacing w:line="240" w:lineRule="auto"/>
        <w:rPr>
          <w:rFonts w:ascii="Verdana" w:eastAsia="Verdana" w:hAnsi="Verdana" w:cs="Verdana"/>
          <w:b/>
          <w:color w:val="000000"/>
          <w:sz w:val="28"/>
          <w:szCs w:val="28"/>
        </w:rPr>
      </w:pPr>
      <w:r w:rsidRPr="00A5538E">
        <w:rPr>
          <w:rFonts w:ascii="Verdana" w:eastAsia="Verdana" w:hAnsi="Verdana" w:cs="Verdana"/>
          <w:b/>
          <w:color w:val="000000"/>
          <w:sz w:val="28"/>
          <w:szCs w:val="28"/>
        </w:rPr>
        <w:t xml:space="preserve"> E</w:t>
      </w:r>
      <w:r w:rsidRPr="00A5538E">
        <w:rPr>
          <w:rFonts w:ascii="Verdana" w:hAnsi="Verdana" w:cs="Verdana"/>
          <w:b/>
          <w:color w:val="000000"/>
          <w:sz w:val="28"/>
          <w:szCs w:val="28"/>
        </w:rPr>
        <w:t xml:space="preserve">lektromechanik </w:t>
      </w:r>
    </w:p>
    <w:p w:rsidR="00723BAE" w:rsidRPr="00A5538E" w:rsidRDefault="00723BAE" w:rsidP="00A5538E">
      <w:pPr>
        <w:numPr>
          <w:ilvl w:val="2"/>
          <w:numId w:val="23"/>
        </w:numPr>
        <w:tabs>
          <w:tab w:val="left" w:pos="704"/>
        </w:tabs>
        <w:spacing w:line="240" w:lineRule="auto"/>
        <w:rPr>
          <w:rFonts w:ascii="Verdana" w:hAnsi="Verdana" w:cs="Verdana"/>
          <w:b/>
          <w:color w:val="000000"/>
          <w:sz w:val="28"/>
          <w:szCs w:val="28"/>
        </w:rPr>
      </w:pPr>
      <w:r w:rsidRPr="00A5538E">
        <w:rPr>
          <w:rFonts w:ascii="Verdana" w:eastAsia="Verdana" w:hAnsi="Verdana" w:cs="Verdana"/>
          <w:b/>
          <w:color w:val="000000"/>
          <w:sz w:val="28"/>
          <w:szCs w:val="28"/>
        </w:rPr>
        <w:t xml:space="preserve"> M</w:t>
      </w:r>
      <w:r w:rsidRPr="00A5538E">
        <w:rPr>
          <w:rFonts w:ascii="Verdana" w:hAnsi="Verdana" w:cs="Verdana"/>
          <w:b/>
          <w:color w:val="000000"/>
          <w:sz w:val="28"/>
          <w:szCs w:val="28"/>
        </w:rPr>
        <w:t>echanik – monter maszyn i urządzeń</w:t>
      </w:r>
    </w:p>
    <w:p w:rsidR="00723BAE" w:rsidRPr="00A5538E" w:rsidRDefault="00723BAE" w:rsidP="00A5538E">
      <w:pPr>
        <w:numPr>
          <w:ilvl w:val="2"/>
          <w:numId w:val="23"/>
        </w:numPr>
        <w:tabs>
          <w:tab w:val="left" w:pos="704"/>
        </w:tabs>
        <w:spacing w:line="240" w:lineRule="auto"/>
        <w:rPr>
          <w:rFonts w:ascii="Verdana" w:hAnsi="Verdana" w:cs="Verdana"/>
          <w:b/>
          <w:bCs/>
          <w:color w:val="0000FF"/>
          <w:sz w:val="32"/>
          <w:szCs w:val="32"/>
        </w:rPr>
      </w:pPr>
      <w:r w:rsidRPr="00A5538E">
        <w:rPr>
          <w:rFonts w:ascii="Verdana" w:hAnsi="Verdana" w:cs="Verdana"/>
          <w:b/>
          <w:color w:val="000000"/>
          <w:sz w:val="28"/>
          <w:szCs w:val="28"/>
        </w:rPr>
        <w:t>Ślusarz</w:t>
      </w:r>
    </w:p>
    <w:p w:rsidR="00723BAE" w:rsidRDefault="00723BAE" w:rsidP="00723BAE">
      <w:pPr>
        <w:jc w:val="center"/>
        <w:rPr>
          <w:rFonts w:ascii="Verdana" w:hAnsi="Verdana" w:cs="Verdana"/>
          <w:bCs/>
          <w:sz w:val="20"/>
          <w:szCs w:val="20"/>
        </w:rPr>
      </w:pPr>
      <w:r>
        <w:rPr>
          <w:rFonts w:ascii="Verdana" w:hAnsi="Verdana" w:cs="Verdana"/>
          <w:b/>
          <w:bCs/>
          <w:color w:val="0000FF"/>
          <w:sz w:val="32"/>
          <w:szCs w:val="32"/>
        </w:rPr>
        <w:t xml:space="preserve">ZASADNICZA SZKOŁA ZAWODOWA w Zespole Szkół Budowlano - Ceramicznych (ul. Bojkowska) </w:t>
      </w:r>
    </w:p>
    <w:p w:rsidR="00723BAE" w:rsidRDefault="00723BAE" w:rsidP="00723BAE">
      <w:pPr>
        <w:rPr>
          <w:rFonts w:ascii="Verdana" w:hAnsi="Verdana" w:cs="Verdana"/>
          <w:bCs/>
          <w:sz w:val="20"/>
          <w:szCs w:val="20"/>
        </w:rPr>
      </w:pPr>
      <w:r>
        <w:rPr>
          <w:rFonts w:ascii="Verdana" w:hAnsi="Verdana" w:cs="Verdana"/>
          <w:bCs/>
          <w:sz w:val="20"/>
          <w:szCs w:val="20"/>
        </w:rPr>
        <w:t>Przedmioty punktowane:</w:t>
      </w:r>
      <w:r>
        <w:rPr>
          <w:rFonts w:ascii="Verdana" w:hAnsi="Verdana" w:cs="Verdana"/>
          <w:b/>
          <w:bCs/>
          <w:sz w:val="20"/>
          <w:szCs w:val="20"/>
        </w:rPr>
        <w:t xml:space="preserve"> j. polski, j. obcy, w-f oraz matematyka lub plastyka lub technika lub informatyka</w:t>
      </w:r>
    </w:p>
    <w:p w:rsidR="00723BAE" w:rsidRDefault="00723BAE" w:rsidP="00723BAE">
      <w:pPr>
        <w:rPr>
          <w:rFonts w:ascii="Verdana" w:hAnsi="Verdana" w:cs="Verdana"/>
          <w:bCs/>
          <w:sz w:val="20"/>
          <w:szCs w:val="20"/>
        </w:rPr>
      </w:pPr>
    </w:p>
    <w:p w:rsidR="00723BAE" w:rsidRPr="007F2890" w:rsidRDefault="00723BAE" w:rsidP="00723BAE">
      <w:pPr>
        <w:rPr>
          <w:rFonts w:ascii="Verdana" w:eastAsia="Verdana" w:hAnsi="Verdana" w:cs="Verdana"/>
          <w:b/>
          <w:sz w:val="28"/>
          <w:szCs w:val="28"/>
        </w:rPr>
      </w:pPr>
      <w:r w:rsidRPr="007F2890">
        <w:rPr>
          <w:rFonts w:ascii="Verdana" w:hAnsi="Verdana" w:cs="Verdana"/>
          <w:b/>
          <w:sz w:val="28"/>
          <w:szCs w:val="28"/>
          <w:u w:val="single"/>
        </w:rPr>
        <w:t>ZAWODY:</w:t>
      </w:r>
      <w:r w:rsidRPr="007F2890">
        <w:rPr>
          <w:rFonts w:ascii="Verdana" w:hAnsi="Verdana" w:cs="Verdana"/>
          <w:b/>
          <w:sz w:val="28"/>
          <w:szCs w:val="28"/>
        </w:rPr>
        <w:t xml:space="preserve"> </w:t>
      </w:r>
    </w:p>
    <w:p w:rsidR="00723BAE" w:rsidRPr="007F2890" w:rsidRDefault="00723BAE" w:rsidP="007F2890">
      <w:pPr>
        <w:pStyle w:val="Akapitzlist"/>
        <w:numPr>
          <w:ilvl w:val="0"/>
          <w:numId w:val="24"/>
        </w:numPr>
        <w:tabs>
          <w:tab w:val="left" w:pos="704"/>
        </w:tabs>
        <w:rPr>
          <w:rFonts w:ascii="Verdana" w:hAnsi="Verdana" w:cs="Verdana"/>
          <w:b/>
          <w:sz w:val="28"/>
          <w:szCs w:val="28"/>
        </w:rPr>
      </w:pPr>
      <w:r w:rsidRPr="007F2890">
        <w:rPr>
          <w:rFonts w:ascii="Verdana" w:hAnsi="Verdana" w:cs="Verdana"/>
          <w:b/>
          <w:sz w:val="28"/>
          <w:szCs w:val="28"/>
        </w:rPr>
        <w:t xml:space="preserve">Monter zabudowy i robót wykończeniowych </w:t>
      </w:r>
      <w:r w:rsidRPr="007F2890">
        <w:rPr>
          <w:rFonts w:ascii="Verdana" w:hAnsi="Verdana" w:cs="Verdana"/>
          <w:b/>
          <w:sz w:val="28"/>
          <w:szCs w:val="28"/>
        </w:rPr>
        <w:br/>
        <w:t>w budownictwie</w:t>
      </w:r>
    </w:p>
    <w:p w:rsidR="00723BAE" w:rsidRPr="007F2890" w:rsidRDefault="00723BAE" w:rsidP="007F2890">
      <w:pPr>
        <w:pStyle w:val="Akapitzlist"/>
        <w:numPr>
          <w:ilvl w:val="0"/>
          <w:numId w:val="24"/>
        </w:numPr>
        <w:tabs>
          <w:tab w:val="left" w:pos="704"/>
        </w:tabs>
        <w:rPr>
          <w:rFonts w:ascii="Verdana" w:hAnsi="Verdana" w:cs="Verdana"/>
          <w:b/>
          <w:sz w:val="28"/>
          <w:szCs w:val="28"/>
        </w:rPr>
      </w:pPr>
      <w:r w:rsidRPr="007F2890">
        <w:rPr>
          <w:rFonts w:ascii="Verdana" w:hAnsi="Verdana" w:cs="Verdana"/>
          <w:b/>
          <w:sz w:val="28"/>
          <w:szCs w:val="28"/>
        </w:rPr>
        <w:t>Murarz</w:t>
      </w:r>
      <w:r w:rsidR="00084A1D" w:rsidRPr="007F2890">
        <w:rPr>
          <w:rFonts w:ascii="Verdana" w:hAnsi="Verdana" w:cs="Verdana"/>
          <w:b/>
          <w:sz w:val="28"/>
          <w:szCs w:val="28"/>
        </w:rPr>
        <w:t>-</w:t>
      </w:r>
      <w:r w:rsidR="00A5538E" w:rsidRPr="007F2890">
        <w:rPr>
          <w:rFonts w:ascii="Verdana" w:hAnsi="Verdana" w:cs="Verdana"/>
          <w:b/>
          <w:sz w:val="28"/>
          <w:szCs w:val="28"/>
        </w:rPr>
        <w:t xml:space="preserve"> </w:t>
      </w:r>
      <w:r w:rsidR="00084A1D" w:rsidRPr="007F2890">
        <w:rPr>
          <w:rFonts w:ascii="Verdana" w:hAnsi="Verdana" w:cs="Verdana"/>
          <w:b/>
          <w:sz w:val="28"/>
          <w:szCs w:val="28"/>
        </w:rPr>
        <w:t>Tynkarz</w:t>
      </w:r>
    </w:p>
    <w:p w:rsidR="00723BAE" w:rsidRDefault="00723BAE" w:rsidP="00723BAE">
      <w:pPr>
        <w:tabs>
          <w:tab w:val="left" w:pos="704"/>
        </w:tabs>
        <w:ind w:left="360"/>
        <w:rPr>
          <w:rFonts w:ascii="Verdana" w:hAnsi="Verdana" w:cs="Verdana"/>
          <w:sz w:val="28"/>
          <w:szCs w:val="28"/>
        </w:rPr>
      </w:pPr>
    </w:p>
    <w:p w:rsidR="00723BAE" w:rsidRDefault="00723BAE" w:rsidP="00723BAE">
      <w:pPr>
        <w:rPr>
          <w:rFonts w:ascii="Verdana" w:hAnsi="Verdana" w:cs="Verdana"/>
          <w:bCs/>
          <w:sz w:val="20"/>
          <w:szCs w:val="20"/>
        </w:rPr>
      </w:pPr>
      <w:r>
        <w:rPr>
          <w:rFonts w:ascii="Verdana" w:hAnsi="Verdana" w:cs="Verdana"/>
          <w:b/>
          <w:bCs/>
          <w:color w:val="0000FF"/>
          <w:sz w:val="32"/>
          <w:szCs w:val="32"/>
        </w:rPr>
        <w:lastRenderedPageBreak/>
        <w:t>ZASADNICZA SZKOŁA ZAWODOWA w Zespole Szkół Samochodowych (ul. Kilińskiego)</w:t>
      </w:r>
    </w:p>
    <w:p w:rsidR="00723BAE" w:rsidRDefault="00723BAE" w:rsidP="00723BAE">
      <w:pPr>
        <w:rPr>
          <w:rFonts w:ascii="Verdana" w:hAnsi="Verdana" w:cs="Verdana"/>
          <w:sz w:val="28"/>
          <w:szCs w:val="28"/>
          <w:u w:val="single"/>
        </w:rPr>
      </w:pPr>
      <w:r>
        <w:rPr>
          <w:rFonts w:ascii="Verdana" w:hAnsi="Verdana" w:cs="Verdana"/>
          <w:bCs/>
          <w:sz w:val="20"/>
          <w:szCs w:val="20"/>
        </w:rPr>
        <w:t>Przedmioty punktowane:</w:t>
      </w:r>
      <w:r>
        <w:rPr>
          <w:rFonts w:ascii="Verdana" w:hAnsi="Verdana" w:cs="Verdana"/>
          <w:b/>
          <w:bCs/>
          <w:sz w:val="20"/>
          <w:szCs w:val="20"/>
        </w:rPr>
        <w:t xml:space="preserve"> j.</w:t>
      </w:r>
      <w:r w:rsidR="006C44A4">
        <w:rPr>
          <w:rFonts w:ascii="Verdana" w:hAnsi="Verdana" w:cs="Verdana"/>
          <w:b/>
          <w:bCs/>
          <w:sz w:val="20"/>
          <w:szCs w:val="20"/>
        </w:rPr>
        <w:t xml:space="preserve"> </w:t>
      </w:r>
      <w:r>
        <w:rPr>
          <w:rFonts w:ascii="Verdana" w:hAnsi="Verdana" w:cs="Verdana"/>
          <w:b/>
          <w:bCs/>
          <w:sz w:val="20"/>
          <w:szCs w:val="20"/>
        </w:rPr>
        <w:t>polski, j. obcy, matematyka, technika lub informatyka</w:t>
      </w:r>
    </w:p>
    <w:p w:rsidR="00723BAE" w:rsidRPr="007F2890" w:rsidRDefault="00723BAE" w:rsidP="00723BAE">
      <w:pPr>
        <w:rPr>
          <w:rFonts w:ascii="Verdana" w:eastAsia="Verdana" w:hAnsi="Verdana" w:cs="Verdana"/>
          <w:b/>
          <w:sz w:val="28"/>
          <w:szCs w:val="28"/>
        </w:rPr>
      </w:pPr>
      <w:r w:rsidRPr="007F2890">
        <w:rPr>
          <w:rFonts w:ascii="Verdana" w:hAnsi="Verdana" w:cs="Verdana"/>
          <w:b/>
          <w:sz w:val="28"/>
          <w:szCs w:val="28"/>
          <w:u w:val="single"/>
        </w:rPr>
        <w:t>ZAWODY:</w:t>
      </w:r>
    </w:p>
    <w:p w:rsidR="00723BAE" w:rsidRPr="006C44A4" w:rsidRDefault="00723BAE" w:rsidP="008C2165">
      <w:pPr>
        <w:pStyle w:val="Akapitzlist"/>
        <w:numPr>
          <w:ilvl w:val="0"/>
          <w:numId w:val="16"/>
        </w:numPr>
        <w:rPr>
          <w:rFonts w:ascii="Verdana" w:eastAsia="Verdana" w:hAnsi="Verdana" w:cs="Verdana"/>
          <w:b/>
          <w:sz w:val="24"/>
          <w:szCs w:val="24"/>
        </w:rPr>
      </w:pPr>
      <w:r w:rsidRPr="006C44A4">
        <w:rPr>
          <w:rFonts w:ascii="Verdana" w:hAnsi="Verdana" w:cs="Verdana"/>
          <w:b/>
          <w:sz w:val="24"/>
          <w:szCs w:val="24"/>
        </w:rPr>
        <w:t>mechanik pojazdów samochodowych</w:t>
      </w:r>
    </w:p>
    <w:p w:rsidR="00723BAE" w:rsidRPr="006C44A4" w:rsidRDefault="00723BAE" w:rsidP="008C2165">
      <w:pPr>
        <w:pStyle w:val="Akapitzlist"/>
        <w:numPr>
          <w:ilvl w:val="0"/>
          <w:numId w:val="16"/>
        </w:numPr>
        <w:rPr>
          <w:rFonts w:ascii="Verdana" w:hAnsi="Verdana" w:cs="Verdana"/>
          <w:b/>
          <w:sz w:val="24"/>
          <w:szCs w:val="24"/>
        </w:rPr>
      </w:pPr>
      <w:r w:rsidRPr="006C44A4">
        <w:rPr>
          <w:rFonts w:ascii="Verdana" w:hAnsi="Verdana" w:cs="Verdana"/>
          <w:b/>
          <w:sz w:val="24"/>
          <w:szCs w:val="24"/>
        </w:rPr>
        <w:t xml:space="preserve">elektromechanik pojazdów samochodowych </w:t>
      </w:r>
    </w:p>
    <w:p w:rsidR="008C2165" w:rsidRPr="006C44A4" w:rsidRDefault="008C2165" w:rsidP="008C2165">
      <w:pPr>
        <w:pStyle w:val="Akapitzlist"/>
        <w:numPr>
          <w:ilvl w:val="0"/>
          <w:numId w:val="16"/>
        </w:numPr>
        <w:rPr>
          <w:rFonts w:ascii="Verdana" w:hAnsi="Verdana" w:cs="Verdana"/>
          <w:b/>
          <w:bCs/>
          <w:sz w:val="24"/>
          <w:szCs w:val="24"/>
        </w:rPr>
      </w:pPr>
      <w:r w:rsidRPr="006C44A4">
        <w:rPr>
          <w:rFonts w:ascii="Verdana" w:hAnsi="Verdana" w:cs="Verdana"/>
          <w:b/>
          <w:sz w:val="24"/>
          <w:szCs w:val="24"/>
        </w:rPr>
        <w:t>mechanik motocyklowy</w:t>
      </w:r>
    </w:p>
    <w:p w:rsidR="00723BAE" w:rsidRDefault="006C44A4" w:rsidP="00723BAE">
      <w:pPr>
        <w:rPr>
          <w:rFonts w:ascii="Verdana" w:hAnsi="Verdana" w:cs="Verdana"/>
          <w:bCs/>
          <w:sz w:val="14"/>
          <w:szCs w:val="14"/>
        </w:rPr>
      </w:pPr>
      <w:r>
        <w:rPr>
          <w:rFonts w:ascii="Verdana" w:hAnsi="Verdana" w:cs="Verdana"/>
          <w:bCs/>
          <w:sz w:val="14"/>
          <w:szCs w:val="14"/>
        </w:rPr>
        <w:t xml:space="preserve"> </w:t>
      </w:r>
    </w:p>
    <w:p w:rsidR="00723BAE" w:rsidRDefault="00723BAE" w:rsidP="00723BAE">
      <w:pPr>
        <w:spacing w:line="240" w:lineRule="auto"/>
        <w:rPr>
          <w:rFonts w:ascii="Verdana" w:hAnsi="Verdana" w:cs="Verdana"/>
          <w:bCs/>
          <w:sz w:val="14"/>
          <w:szCs w:val="14"/>
        </w:rPr>
      </w:pPr>
    </w:p>
    <w:p w:rsidR="00723BAE" w:rsidRDefault="00723BAE" w:rsidP="00723BAE">
      <w:pPr>
        <w:rPr>
          <w:rFonts w:ascii="Verdana" w:hAnsi="Verdana" w:cs="Verdana"/>
          <w:b/>
          <w:bCs/>
          <w:sz w:val="20"/>
          <w:szCs w:val="20"/>
          <w:u w:val="single"/>
        </w:rPr>
      </w:pPr>
      <w:r>
        <w:rPr>
          <w:rFonts w:ascii="Verdana" w:hAnsi="Verdana" w:cs="Verdana"/>
          <w:b/>
          <w:bCs/>
          <w:color w:val="0000FF"/>
          <w:sz w:val="32"/>
          <w:szCs w:val="32"/>
        </w:rPr>
        <w:t>ZESPÓŁ SZKÓŁ ZAWODOWYCH SPECJALNYCH (ul. Dolnej Wsi 74)</w:t>
      </w:r>
    </w:p>
    <w:p w:rsidR="00723BAE" w:rsidRPr="007F2890" w:rsidRDefault="007F2890" w:rsidP="00723BAE">
      <w:pPr>
        <w:rPr>
          <w:rFonts w:ascii="Verdana" w:hAnsi="Verdana" w:cs="Verdana"/>
          <w:b/>
          <w:bCs/>
          <w:sz w:val="24"/>
          <w:szCs w:val="24"/>
        </w:rPr>
      </w:pPr>
      <w:r w:rsidRPr="007F2890">
        <w:rPr>
          <w:rFonts w:ascii="Verdana" w:hAnsi="Verdana" w:cs="Verdana"/>
          <w:b/>
          <w:bCs/>
          <w:sz w:val="24"/>
          <w:szCs w:val="24"/>
          <w:u w:val="single"/>
        </w:rPr>
        <w:t>ZAWODY:</w:t>
      </w:r>
    </w:p>
    <w:p w:rsidR="00723BAE" w:rsidRDefault="00723BAE" w:rsidP="007F2890">
      <w:pPr>
        <w:jc w:val="both"/>
        <w:rPr>
          <w:rFonts w:ascii="Verdana" w:hAnsi="Verdana" w:cs="Verdana"/>
          <w:b/>
          <w:bCs/>
          <w:sz w:val="24"/>
          <w:szCs w:val="24"/>
        </w:rPr>
      </w:pPr>
      <w:r w:rsidRPr="007F2890">
        <w:rPr>
          <w:rFonts w:ascii="Verdana" w:hAnsi="Verdana" w:cs="Verdana"/>
          <w:b/>
          <w:bCs/>
          <w:sz w:val="24"/>
          <w:szCs w:val="24"/>
        </w:rPr>
        <w:t>Elektromechanik, monter elektronik, cukiernik, piekarz, kucharz, introligator, sprzedawca, pracownik pomocniczy, obsługi hotelowej, mechanik pojazdów samochodowych, monter zabudowy i robót wykończeniowych w budownictwie</w:t>
      </w:r>
      <w:r w:rsidR="007F2890">
        <w:rPr>
          <w:rFonts w:ascii="Verdana" w:hAnsi="Verdana" w:cs="Verdana"/>
          <w:b/>
          <w:bCs/>
          <w:sz w:val="24"/>
          <w:szCs w:val="24"/>
        </w:rPr>
        <w:t>.</w:t>
      </w:r>
    </w:p>
    <w:p w:rsidR="007F2890" w:rsidRDefault="007F2890" w:rsidP="007F2890">
      <w:pPr>
        <w:jc w:val="both"/>
        <w:rPr>
          <w:rFonts w:ascii="Verdana" w:hAnsi="Verdana" w:cs="Verdana"/>
          <w:b/>
          <w:bCs/>
          <w:sz w:val="24"/>
          <w:szCs w:val="24"/>
        </w:rPr>
      </w:pPr>
    </w:p>
    <w:p w:rsidR="00775A98" w:rsidRDefault="00775A98" w:rsidP="00775A98">
      <w:pPr>
        <w:jc w:val="both"/>
        <w:rPr>
          <w:rFonts w:ascii="Times New Roman" w:hAnsi="Times New Roman" w:cs="Times New Roman"/>
          <w:lang w:eastAsia="pl-PL"/>
        </w:rPr>
      </w:pPr>
      <w:r>
        <w:rPr>
          <w:rFonts w:ascii="Verdana" w:hAnsi="Verdana" w:cs="Verdana"/>
          <w:b/>
          <w:bCs/>
          <w:sz w:val="24"/>
          <w:szCs w:val="24"/>
        </w:rPr>
        <w:t>ORAZ PRZYSPOSOBIENIE DO PRACY W DZIEDZINACH:</w:t>
      </w:r>
    </w:p>
    <w:p w:rsidR="00775A98" w:rsidRPr="00775A98" w:rsidRDefault="00775A98" w:rsidP="00775A98">
      <w:pPr>
        <w:pStyle w:val="NormalnyWeb"/>
        <w:numPr>
          <w:ilvl w:val="0"/>
          <w:numId w:val="25"/>
        </w:numPr>
        <w:rPr>
          <w:rFonts w:ascii="Verdana" w:hAnsi="Verdana"/>
          <w:b/>
        </w:rPr>
      </w:pPr>
      <w:r w:rsidRPr="00775A98">
        <w:rPr>
          <w:rFonts w:ascii="Verdana" w:hAnsi="Verdana"/>
          <w:b/>
        </w:rPr>
        <w:t>Wytwarzanie przedmiotów dekoracyjnych</w:t>
      </w:r>
      <w:r>
        <w:rPr>
          <w:rFonts w:ascii="Verdana" w:hAnsi="Verdana"/>
          <w:b/>
        </w:rPr>
        <w:br/>
      </w:r>
      <w:r w:rsidRPr="00775A98">
        <w:rPr>
          <w:rFonts w:ascii="Verdana" w:hAnsi="Verdana"/>
          <w:b/>
        </w:rPr>
        <w:t xml:space="preserve"> i pamiątkarskich.</w:t>
      </w:r>
    </w:p>
    <w:p w:rsidR="00775A98" w:rsidRPr="00775A98" w:rsidRDefault="00775A98" w:rsidP="00775A98">
      <w:pPr>
        <w:pStyle w:val="NormalnyWeb"/>
        <w:numPr>
          <w:ilvl w:val="0"/>
          <w:numId w:val="25"/>
        </w:numPr>
        <w:rPr>
          <w:rFonts w:ascii="Verdana" w:hAnsi="Verdana"/>
          <w:b/>
        </w:rPr>
      </w:pPr>
      <w:r w:rsidRPr="00775A98">
        <w:rPr>
          <w:rFonts w:ascii="Verdana" w:hAnsi="Verdana"/>
          <w:b/>
        </w:rPr>
        <w:t>Prace ogrodnicze.</w:t>
      </w:r>
    </w:p>
    <w:p w:rsidR="00775A98" w:rsidRPr="00775A98" w:rsidRDefault="00775A98" w:rsidP="00775A98">
      <w:pPr>
        <w:pStyle w:val="NormalnyWeb"/>
        <w:numPr>
          <w:ilvl w:val="0"/>
          <w:numId w:val="25"/>
        </w:numPr>
        <w:rPr>
          <w:rFonts w:ascii="Verdana" w:hAnsi="Verdana"/>
          <w:b/>
        </w:rPr>
      </w:pPr>
      <w:r w:rsidRPr="00775A98">
        <w:rPr>
          <w:rFonts w:ascii="Verdana" w:hAnsi="Verdana"/>
          <w:b/>
        </w:rPr>
        <w:t>Sporządzanie i wydawanie posiłków.</w:t>
      </w:r>
    </w:p>
    <w:p w:rsidR="00775A98" w:rsidRPr="00775A98" w:rsidRDefault="00775A98" w:rsidP="00775A98">
      <w:pPr>
        <w:pStyle w:val="NormalnyWeb"/>
        <w:numPr>
          <w:ilvl w:val="0"/>
          <w:numId w:val="25"/>
        </w:numPr>
        <w:rPr>
          <w:rFonts w:ascii="Verdana" w:hAnsi="Verdana"/>
          <w:b/>
        </w:rPr>
      </w:pPr>
      <w:r w:rsidRPr="00775A98">
        <w:rPr>
          <w:rFonts w:ascii="Verdana" w:hAnsi="Verdana"/>
          <w:b/>
        </w:rPr>
        <w:t>Gospodarstwo domowe.</w:t>
      </w:r>
      <w:bookmarkStart w:id="0" w:name="_GoBack"/>
      <w:bookmarkEnd w:id="0"/>
    </w:p>
    <w:p w:rsidR="00775A98" w:rsidRPr="00775A98" w:rsidRDefault="00775A98" w:rsidP="00775A98">
      <w:pPr>
        <w:pStyle w:val="NormalnyWeb"/>
        <w:numPr>
          <w:ilvl w:val="0"/>
          <w:numId w:val="25"/>
        </w:numPr>
        <w:rPr>
          <w:rFonts w:ascii="Verdana" w:hAnsi="Verdana"/>
          <w:b/>
        </w:rPr>
      </w:pPr>
      <w:r w:rsidRPr="00775A98">
        <w:rPr>
          <w:rFonts w:ascii="Verdana" w:hAnsi="Verdana"/>
          <w:b/>
        </w:rPr>
        <w:t>Zadania kurierskie, prace biurowe.</w:t>
      </w:r>
    </w:p>
    <w:p w:rsidR="00775A98" w:rsidRPr="00775A98" w:rsidRDefault="00775A98" w:rsidP="00775A98">
      <w:pPr>
        <w:pStyle w:val="NormalnyWeb"/>
        <w:numPr>
          <w:ilvl w:val="0"/>
          <w:numId w:val="25"/>
        </w:numPr>
        <w:rPr>
          <w:rFonts w:ascii="Verdana" w:hAnsi="Verdana"/>
          <w:b/>
        </w:rPr>
      </w:pPr>
      <w:r w:rsidRPr="00775A98">
        <w:rPr>
          <w:rFonts w:ascii="Verdana" w:hAnsi="Verdana"/>
          <w:b/>
        </w:rPr>
        <w:t xml:space="preserve">Prace </w:t>
      </w:r>
      <w:proofErr w:type="spellStart"/>
      <w:r w:rsidRPr="00775A98">
        <w:rPr>
          <w:rFonts w:ascii="Verdana" w:hAnsi="Verdana"/>
          <w:b/>
        </w:rPr>
        <w:t>poligraficzno</w:t>
      </w:r>
      <w:proofErr w:type="spellEnd"/>
      <w:r w:rsidRPr="00775A98">
        <w:rPr>
          <w:rFonts w:ascii="Verdana" w:hAnsi="Verdana"/>
          <w:b/>
        </w:rPr>
        <w:t xml:space="preserve"> – introligatorskie.</w:t>
      </w:r>
    </w:p>
    <w:p w:rsidR="00775A98" w:rsidRPr="00775A98" w:rsidRDefault="00775A98" w:rsidP="00775A98">
      <w:pPr>
        <w:pStyle w:val="NormalnyWeb"/>
        <w:numPr>
          <w:ilvl w:val="0"/>
          <w:numId w:val="25"/>
        </w:numPr>
        <w:rPr>
          <w:rFonts w:ascii="Verdana" w:hAnsi="Verdana"/>
          <w:b/>
        </w:rPr>
      </w:pPr>
      <w:r w:rsidRPr="00775A98">
        <w:rPr>
          <w:rFonts w:ascii="Verdana" w:hAnsi="Verdana"/>
          <w:b/>
        </w:rPr>
        <w:t>Pakowanie różnych przedmiotów.</w:t>
      </w:r>
    </w:p>
    <w:p w:rsidR="00775A98" w:rsidRPr="00775A98" w:rsidRDefault="00775A98" w:rsidP="00775A98">
      <w:pPr>
        <w:pStyle w:val="NormalnyWeb"/>
        <w:numPr>
          <w:ilvl w:val="0"/>
          <w:numId w:val="25"/>
        </w:numPr>
        <w:rPr>
          <w:rFonts w:ascii="Verdana" w:hAnsi="Verdana"/>
          <w:b/>
        </w:rPr>
      </w:pPr>
      <w:r w:rsidRPr="00775A98">
        <w:rPr>
          <w:rFonts w:ascii="Verdana" w:hAnsi="Verdana"/>
          <w:b/>
        </w:rPr>
        <w:t>Elementy tkactwa, elementy szycia ręcznego, maszynowego.</w:t>
      </w:r>
    </w:p>
    <w:p w:rsidR="00775A98" w:rsidRPr="007F2890" w:rsidRDefault="00775A98" w:rsidP="007F2890">
      <w:pPr>
        <w:jc w:val="both"/>
        <w:rPr>
          <w:rFonts w:ascii="Verdana" w:hAnsi="Verdana" w:cs="Verdana"/>
          <w:b/>
          <w:bCs/>
          <w:sz w:val="24"/>
          <w:szCs w:val="24"/>
        </w:rPr>
      </w:pPr>
    </w:p>
    <w:sectPr w:rsidR="00775A98" w:rsidRPr="007F28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Wingdings"/>
      </w:rPr>
    </w:lvl>
    <w:lvl w:ilvl="1">
      <w:start w:val="9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Wingdings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Wingdings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Wingdings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Wingdings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Wingdings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Wingdings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Wingdings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Wingdings"/>
      </w:rPr>
    </w:lvl>
  </w:abstractNum>
  <w:abstractNum w:abstractNumId="1">
    <w:nsid w:val="00000005"/>
    <w:multiLevelType w:val="multilevel"/>
    <w:tmpl w:val="00000005"/>
    <w:name w:val="WW8Num5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Wingdings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Wingdings"/>
      </w:rPr>
    </w:lvl>
    <w:lvl w:ilvl="2">
      <w:start w:val="96"/>
      <w:numFmt w:val="bullet"/>
      <w:lvlText w:val="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Wingdings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Wingdings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Wingdings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Wingdings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Wingdings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Wingdings"/>
      </w:rPr>
    </w:lvl>
  </w:abstractNum>
  <w:abstractNum w:abstractNumId="2">
    <w:nsid w:val="00000006"/>
    <w:multiLevelType w:val="multilevel"/>
    <w:tmpl w:val="00000006"/>
    <w:name w:val="WW8Num6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Wingdings"/>
      </w:rPr>
    </w:lvl>
    <w:lvl w:ilvl="1">
      <w:start w:val="9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Courier New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Wingdings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Wingdings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Wingdings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Wingdings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Wingdings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Wingdings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Wingdings"/>
      </w:rPr>
    </w:lvl>
  </w:abstractNum>
  <w:abstractNum w:abstractNumId="3">
    <w:nsid w:val="00000007"/>
    <w:multiLevelType w:val="singleLevel"/>
    <w:tmpl w:val="00000007"/>
    <w:name w:val="WW8Num7"/>
    <w:lvl w:ilvl="0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cs="Arial"/>
      </w:rPr>
    </w:lvl>
  </w:abstractNum>
  <w:abstractNum w:abstractNumId="4">
    <w:nsid w:val="0000000B"/>
    <w:multiLevelType w:val="singleLevel"/>
    <w:tmpl w:val="0000000B"/>
    <w:name w:val="WW8Num11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5">
    <w:nsid w:val="0000000C"/>
    <w:multiLevelType w:val="singleLevel"/>
    <w:tmpl w:val="0000000C"/>
    <w:name w:val="WW8Num12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Arial"/>
      </w:rPr>
    </w:lvl>
  </w:abstractNum>
  <w:abstractNum w:abstractNumId="6">
    <w:nsid w:val="0000000D"/>
    <w:multiLevelType w:val="multilevel"/>
    <w:tmpl w:val="0000000D"/>
    <w:name w:val="WW8Num13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/>
      </w:rPr>
    </w:lvl>
    <w:lvl w:ilvl="1">
      <w:start w:val="9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/>
      </w:rPr>
    </w:lvl>
  </w:abstractNum>
  <w:abstractNum w:abstractNumId="7">
    <w:nsid w:val="0000000E"/>
    <w:multiLevelType w:val="singleLevel"/>
    <w:tmpl w:val="0000000E"/>
    <w:name w:val="WW8Num14"/>
    <w:lvl w:ilvl="0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8">
    <w:nsid w:val="00000011"/>
    <w:multiLevelType w:val="multilevel"/>
    <w:tmpl w:val="00000011"/>
    <w:name w:val="WW8Num17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mic Sans MS" w:hAnsi="Comic Sans MS" w:cs="Wingdings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omic Sans MS" w:hAnsi="Comic Sans MS" w:cs="Wingdings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omic Sans MS" w:hAnsi="Comic Sans MS" w:cs="Wingdings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omic Sans MS" w:hAnsi="Comic Sans MS" w:cs="Wingdings"/>
      </w:rPr>
    </w:lvl>
    <w:lvl w:ilvl="4">
      <w:start w:val="96"/>
      <w:numFmt w:val="bullet"/>
      <w:lvlText w:val="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omic Sans MS" w:hAnsi="Comic Sans MS" w:cs="Wingdings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omic Sans MS" w:hAnsi="Comic Sans MS" w:cs="Wingdings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omic Sans MS" w:hAnsi="Comic Sans MS" w:cs="Wingdings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omic Sans MS" w:hAnsi="Comic Sans MS" w:cs="Wingdings"/>
      </w:rPr>
    </w:lvl>
  </w:abstractNum>
  <w:abstractNum w:abstractNumId="9">
    <w:nsid w:val="00000013"/>
    <w:multiLevelType w:val="multilevel"/>
    <w:tmpl w:val="00000013"/>
    <w:name w:val="WW8Num19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1">
      <w:start w:val="9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/>
      </w:rPr>
    </w:lvl>
  </w:abstractNum>
  <w:abstractNum w:abstractNumId="10">
    <w:nsid w:val="00000019"/>
    <w:multiLevelType w:val="multilevel"/>
    <w:tmpl w:val="00000019"/>
    <w:name w:val="WW8Num25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Wingdings"/>
      </w:rPr>
    </w:lvl>
    <w:lvl w:ilvl="1">
      <w:start w:val="9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Wingdings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Wingdings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Wingdings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Wingdings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Wingdings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Wingdings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Wingdings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Wingdings"/>
      </w:rPr>
    </w:lvl>
  </w:abstractNum>
  <w:abstractNum w:abstractNumId="11">
    <w:nsid w:val="0000001D"/>
    <w:multiLevelType w:val="multilevel"/>
    <w:tmpl w:val="0000001D"/>
    <w:name w:val="WW8Num29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Comic Sans MS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Comic Sans MS"/>
      </w:rPr>
    </w:lvl>
    <w:lvl w:ilvl="2">
      <w:start w:val="96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Comic Sans MS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Comic Sans MS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Comic Sans MS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Comic Sans MS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Comic Sans MS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Comic Sans MS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Comic Sans MS"/>
      </w:rPr>
    </w:lvl>
  </w:abstractNum>
  <w:abstractNum w:abstractNumId="12">
    <w:nsid w:val="0000001E"/>
    <w:multiLevelType w:val="multilevel"/>
    <w:tmpl w:val="0000001E"/>
    <w:name w:val="WW8Num30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/>
      </w:rPr>
    </w:lvl>
    <w:lvl w:ilvl="2">
      <w:start w:val="96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/>
      </w:rPr>
    </w:lvl>
  </w:abstractNum>
  <w:abstractNum w:abstractNumId="13">
    <w:nsid w:val="00000023"/>
    <w:multiLevelType w:val="multilevel"/>
    <w:tmpl w:val="00000023"/>
    <w:name w:val="WW8Num35"/>
    <w:lvl w:ilvl="0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/>
      </w:rPr>
    </w:lvl>
    <w:lvl w:ilvl="1">
      <w:start w:val="1"/>
      <w:numFmt w:val="bullet"/>
      <w:lvlText w:val=""/>
      <w:lvlJc w:val="left"/>
      <w:pPr>
        <w:tabs>
          <w:tab w:val="num" w:pos="1080"/>
        </w:tabs>
        <w:ind w:left="1080" w:hanging="360"/>
      </w:pPr>
      <w:rPr>
        <w:rFonts w:ascii="Wingdings" w:hAnsi="Wingdings" w:cs="Times New Roman"/>
      </w:rPr>
    </w:lvl>
    <w:lvl w:ilvl="2">
      <w:start w:val="1"/>
      <w:numFmt w:val="bullet"/>
      <w:lvlText w:val=""/>
      <w:lvlJc w:val="left"/>
      <w:pPr>
        <w:tabs>
          <w:tab w:val="num" w:pos="1440"/>
        </w:tabs>
        <w:ind w:left="1440" w:hanging="360"/>
      </w:pPr>
      <w:rPr>
        <w:rFonts w:ascii="Wingdings" w:hAnsi="Wingdings" w:cs="Times New Roman"/>
      </w:rPr>
    </w:lvl>
    <w:lvl w:ilvl="3">
      <w:start w:val="1"/>
      <w:numFmt w:val="bullet"/>
      <w:lvlText w:val="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/>
      </w:rPr>
    </w:lvl>
    <w:lvl w:ilvl="4">
      <w:start w:val="1"/>
      <w:numFmt w:val="bullet"/>
      <w:lvlText w:val="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/>
      </w:rPr>
    </w:lvl>
    <w:lvl w:ilvl="5">
      <w:start w:val="1"/>
      <w:numFmt w:val="bullet"/>
      <w:lvlText w:val="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/>
      </w:rPr>
    </w:lvl>
    <w:lvl w:ilvl="6">
      <w:start w:val="1"/>
      <w:numFmt w:val="bullet"/>
      <w:lvlText w:val="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/>
      </w:rPr>
    </w:lvl>
    <w:lvl w:ilvl="7">
      <w:start w:val="1"/>
      <w:numFmt w:val="bullet"/>
      <w:lvlText w:val=""/>
      <w:lvlJc w:val="left"/>
      <w:pPr>
        <w:tabs>
          <w:tab w:val="num" w:pos="3240"/>
        </w:tabs>
        <w:ind w:left="3240" w:hanging="360"/>
      </w:pPr>
      <w:rPr>
        <w:rFonts w:ascii="Wingdings" w:hAnsi="Wingdings" w:cs="Times New Roman"/>
      </w:rPr>
    </w:lvl>
    <w:lvl w:ilvl="8">
      <w:start w:val="1"/>
      <w:numFmt w:val="bullet"/>
      <w:lvlText w:val="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/>
      </w:rPr>
    </w:lvl>
  </w:abstractNum>
  <w:abstractNum w:abstractNumId="14">
    <w:nsid w:val="00000024"/>
    <w:multiLevelType w:val="multilevel"/>
    <w:tmpl w:val="00000024"/>
    <w:name w:val="WW8Num36"/>
    <w:lvl w:ilvl="0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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</w:rPr>
    </w:lvl>
    <w:lvl w:ilvl="2">
      <w:start w:val="1"/>
      <w:numFmt w:val="bullet"/>
      <w:lvlText w:val="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bullet"/>
      <w:lvlText w:val="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</w:rPr>
    </w:lvl>
    <w:lvl w:ilvl="4">
      <w:start w:val="1"/>
      <w:numFmt w:val="bullet"/>
      <w:lvlText w:val="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5">
      <w:start w:val="1"/>
      <w:numFmt w:val="bullet"/>
      <w:lvlText w:val="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6">
      <w:start w:val="1"/>
      <w:numFmt w:val="bullet"/>
      <w:lvlText w:val="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</w:rPr>
    </w:lvl>
    <w:lvl w:ilvl="7">
      <w:start w:val="1"/>
      <w:numFmt w:val="bullet"/>
      <w:lvlText w:val="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</w:rPr>
    </w:lvl>
    <w:lvl w:ilvl="8">
      <w:start w:val="1"/>
      <w:numFmt w:val="bullet"/>
      <w:lvlText w:val="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</w:rPr>
    </w:lvl>
  </w:abstractNum>
  <w:abstractNum w:abstractNumId="15">
    <w:nsid w:val="0B5C6B9E"/>
    <w:multiLevelType w:val="hybridMultilevel"/>
    <w:tmpl w:val="D30C04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C71223E"/>
    <w:multiLevelType w:val="hybridMultilevel"/>
    <w:tmpl w:val="C394C15C"/>
    <w:lvl w:ilvl="0" w:tplc="0415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7">
    <w:nsid w:val="304636CB"/>
    <w:multiLevelType w:val="hybridMultilevel"/>
    <w:tmpl w:val="8DB852D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37247FA"/>
    <w:multiLevelType w:val="hybridMultilevel"/>
    <w:tmpl w:val="15D0475C"/>
    <w:lvl w:ilvl="0" w:tplc="13D651F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0" w:hanging="360"/>
      </w:pPr>
    </w:lvl>
    <w:lvl w:ilvl="2" w:tplc="0415001B" w:tentative="1">
      <w:start w:val="1"/>
      <w:numFmt w:val="lowerRoman"/>
      <w:lvlText w:val="%3."/>
      <w:lvlJc w:val="right"/>
      <w:pPr>
        <w:ind w:left="2250" w:hanging="180"/>
      </w:pPr>
    </w:lvl>
    <w:lvl w:ilvl="3" w:tplc="0415000F" w:tentative="1">
      <w:start w:val="1"/>
      <w:numFmt w:val="decimal"/>
      <w:lvlText w:val="%4."/>
      <w:lvlJc w:val="left"/>
      <w:pPr>
        <w:ind w:left="2970" w:hanging="360"/>
      </w:pPr>
    </w:lvl>
    <w:lvl w:ilvl="4" w:tplc="04150019" w:tentative="1">
      <w:start w:val="1"/>
      <w:numFmt w:val="lowerLetter"/>
      <w:lvlText w:val="%5."/>
      <w:lvlJc w:val="left"/>
      <w:pPr>
        <w:ind w:left="3690" w:hanging="360"/>
      </w:pPr>
    </w:lvl>
    <w:lvl w:ilvl="5" w:tplc="0415001B" w:tentative="1">
      <w:start w:val="1"/>
      <w:numFmt w:val="lowerRoman"/>
      <w:lvlText w:val="%6."/>
      <w:lvlJc w:val="right"/>
      <w:pPr>
        <w:ind w:left="4410" w:hanging="180"/>
      </w:pPr>
    </w:lvl>
    <w:lvl w:ilvl="6" w:tplc="0415000F" w:tentative="1">
      <w:start w:val="1"/>
      <w:numFmt w:val="decimal"/>
      <w:lvlText w:val="%7."/>
      <w:lvlJc w:val="left"/>
      <w:pPr>
        <w:ind w:left="5130" w:hanging="360"/>
      </w:pPr>
    </w:lvl>
    <w:lvl w:ilvl="7" w:tplc="04150019" w:tentative="1">
      <w:start w:val="1"/>
      <w:numFmt w:val="lowerLetter"/>
      <w:lvlText w:val="%8."/>
      <w:lvlJc w:val="left"/>
      <w:pPr>
        <w:ind w:left="5850" w:hanging="360"/>
      </w:pPr>
    </w:lvl>
    <w:lvl w:ilvl="8" w:tplc="0415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9">
    <w:nsid w:val="35037B78"/>
    <w:multiLevelType w:val="hybridMultilevel"/>
    <w:tmpl w:val="0B2261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534AE4"/>
    <w:multiLevelType w:val="multilevel"/>
    <w:tmpl w:val="B7EED160"/>
    <w:styleLink w:val="WW8Num36"/>
    <w:lvl w:ilvl="0">
      <w:numFmt w:val="bullet"/>
      <w:lvlText w:val=""/>
      <w:lvlJc w:val="left"/>
      <w:pPr>
        <w:ind w:left="720" w:hanging="360"/>
      </w:pPr>
      <w:rPr>
        <w:rFonts w:ascii="Wingdings" w:hAnsi="Wingdings" w:cs="Wingdings"/>
      </w:rPr>
    </w:lvl>
    <w:lvl w:ilvl="1">
      <w:numFmt w:val="bullet"/>
      <w:lvlText w:val=""/>
      <w:lvlJc w:val="left"/>
      <w:pPr>
        <w:ind w:left="1080" w:hanging="360"/>
      </w:pPr>
      <w:rPr>
        <w:rFonts w:ascii="Wingdings" w:hAnsi="Wingdings" w:cs="Wingdings"/>
      </w:rPr>
    </w:lvl>
    <w:lvl w:ilvl="2">
      <w:numFmt w:val="bullet"/>
      <w:lvlText w:val=""/>
      <w:lvlJc w:val="left"/>
      <w:pPr>
        <w:ind w:left="1440" w:hanging="360"/>
      </w:pPr>
      <w:rPr>
        <w:rFonts w:ascii="Wingdings" w:hAnsi="Wingdings" w:cs="Wingdings"/>
      </w:rPr>
    </w:lvl>
    <w:lvl w:ilvl="3">
      <w:numFmt w:val="bullet"/>
      <w:lvlText w:val=""/>
      <w:lvlJc w:val="left"/>
      <w:pPr>
        <w:ind w:left="1800" w:hanging="360"/>
      </w:pPr>
      <w:rPr>
        <w:rFonts w:ascii="Wingdings" w:hAnsi="Wingdings" w:cs="Wingdings"/>
      </w:rPr>
    </w:lvl>
    <w:lvl w:ilvl="4">
      <w:numFmt w:val="bullet"/>
      <w:lvlText w:val=""/>
      <w:lvlJc w:val="left"/>
      <w:pPr>
        <w:ind w:left="2160" w:hanging="360"/>
      </w:pPr>
      <w:rPr>
        <w:rFonts w:ascii="Wingdings" w:hAnsi="Wingdings" w:cs="Wingdings"/>
      </w:rPr>
    </w:lvl>
    <w:lvl w:ilvl="5">
      <w:numFmt w:val="bullet"/>
      <w:lvlText w:val=""/>
      <w:lvlJc w:val="left"/>
      <w:pPr>
        <w:ind w:left="2520" w:hanging="360"/>
      </w:pPr>
      <w:rPr>
        <w:rFonts w:ascii="Wingdings" w:hAnsi="Wingdings" w:cs="Wingdings"/>
      </w:rPr>
    </w:lvl>
    <w:lvl w:ilvl="6">
      <w:numFmt w:val="bullet"/>
      <w:lvlText w:val=""/>
      <w:lvlJc w:val="left"/>
      <w:pPr>
        <w:ind w:left="2880" w:hanging="360"/>
      </w:pPr>
      <w:rPr>
        <w:rFonts w:ascii="Wingdings" w:hAnsi="Wingdings" w:cs="Wingdings"/>
      </w:rPr>
    </w:lvl>
    <w:lvl w:ilvl="7">
      <w:numFmt w:val="bullet"/>
      <w:lvlText w:val=""/>
      <w:lvlJc w:val="left"/>
      <w:pPr>
        <w:ind w:left="3240" w:hanging="360"/>
      </w:pPr>
      <w:rPr>
        <w:rFonts w:ascii="Wingdings" w:hAnsi="Wingdings" w:cs="Wingdings"/>
      </w:rPr>
    </w:lvl>
    <w:lvl w:ilvl="8">
      <w:numFmt w:val="bullet"/>
      <w:lvlText w:val=""/>
      <w:lvlJc w:val="left"/>
      <w:pPr>
        <w:ind w:left="3600" w:hanging="360"/>
      </w:pPr>
      <w:rPr>
        <w:rFonts w:ascii="Wingdings" w:hAnsi="Wingdings" w:cs="Wingdings"/>
      </w:rPr>
    </w:lvl>
  </w:abstractNum>
  <w:abstractNum w:abstractNumId="21">
    <w:nsid w:val="45A6424D"/>
    <w:multiLevelType w:val="hybridMultilevel"/>
    <w:tmpl w:val="B0A8A2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98C29BE"/>
    <w:multiLevelType w:val="hybridMultilevel"/>
    <w:tmpl w:val="29D677A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71115ED0"/>
    <w:multiLevelType w:val="hybridMultilevel"/>
    <w:tmpl w:val="F672381C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77E605AB"/>
    <w:multiLevelType w:val="hybridMultilevel"/>
    <w:tmpl w:val="31BA0D6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24"/>
  </w:num>
  <w:num w:numId="17">
    <w:abstractNumId w:val="20"/>
  </w:num>
  <w:num w:numId="18">
    <w:abstractNumId w:val="20"/>
    <w:lvlOverride w:ilvl="0"/>
  </w:num>
  <w:num w:numId="19">
    <w:abstractNumId w:val="17"/>
  </w:num>
  <w:num w:numId="20">
    <w:abstractNumId w:val="23"/>
  </w:num>
  <w:num w:numId="21">
    <w:abstractNumId w:val="19"/>
  </w:num>
  <w:num w:numId="22">
    <w:abstractNumId w:val="15"/>
  </w:num>
  <w:num w:numId="23">
    <w:abstractNumId w:val="21"/>
  </w:num>
  <w:num w:numId="24">
    <w:abstractNumId w:val="22"/>
  </w:num>
  <w:num w:numId="25">
    <w:abstractNumId w:val="16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BB7"/>
    <w:rsid w:val="00084A1D"/>
    <w:rsid w:val="003657C4"/>
    <w:rsid w:val="006C44A4"/>
    <w:rsid w:val="00723BAE"/>
    <w:rsid w:val="00775A98"/>
    <w:rsid w:val="007E7BF0"/>
    <w:rsid w:val="007F2890"/>
    <w:rsid w:val="008C2165"/>
    <w:rsid w:val="00A5538E"/>
    <w:rsid w:val="00AD69FF"/>
    <w:rsid w:val="00BA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029D07-9CF0-4C63-9470-3B4709211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23BAE"/>
    <w:pPr>
      <w:suppressAutoHyphens/>
      <w:spacing w:line="252" w:lineRule="auto"/>
    </w:pPr>
    <w:rPr>
      <w:rFonts w:ascii="Calibri" w:eastAsia="Times New Roman" w:hAnsi="Calibri" w:cs="Calibri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C2165"/>
    <w:pPr>
      <w:ind w:left="720"/>
      <w:contextualSpacing/>
    </w:pPr>
  </w:style>
  <w:style w:type="paragraph" w:customStyle="1" w:styleId="Standard">
    <w:name w:val="Standard"/>
    <w:rsid w:val="007E7BF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TableContents">
    <w:name w:val="Table Contents"/>
    <w:basedOn w:val="Standard"/>
    <w:rsid w:val="007E7BF0"/>
    <w:pPr>
      <w:suppressLineNumbers/>
    </w:pPr>
  </w:style>
  <w:style w:type="paragraph" w:customStyle="1" w:styleId="Quotations">
    <w:name w:val="Quotations"/>
    <w:basedOn w:val="Standard"/>
    <w:rsid w:val="007E7BF0"/>
    <w:pPr>
      <w:spacing w:after="283"/>
      <w:ind w:left="567" w:right="567"/>
    </w:pPr>
  </w:style>
  <w:style w:type="character" w:customStyle="1" w:styleId="StrongEmphasis">
    <w:name w:val="Strong Emphasis"/>
    <w:rsid w:val="007E7BF0"/>
    <w:rPr>
      <w:b/>
      <w:bCs/>
    </w:rPr>
  </w:style>
  <w:style w:type="numbering" w:customStyle="1" w:styleId="WW8Num36">
    <w:name w:val="WW8Num36"/>
    <w:basedOn w:val="Bezlisty"/>
    <w:rsid w:val="007E7BF0"/>
    <w:pPr>
      <w:numPr>
        <w:numId w:val="17"/>
      </w:numPr>
    </w:pPr>
  </w:style>
  <w:style w:type="paragraph" w:styleId="NormalnyWeb">
    <w:name w:val="Normal (Web)"/>
    <w:basedOn w:val="Normalny"/>
    <w:uiPriority w:val="99"/>
    <w:semiHidden/>
    <w:unhideWhenUsed/>
    <w:rsid w:val="00775A98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3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867</Words>
  <Characters>5208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Dom</cp:lastModifiedBy>
  <cp:revision>7</cp:revision>
  <dcterms:created xsi:type="dcterms:W3CDTF">2015-03-18T14:34:00Z</dcterms:created>
  <dcterms:modified xsi:type="dcterms:W3CDTF">2015-03-18T15:10:00Z</dcterms:modified>
</cp:coreProperties>
</file>